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DDE0" w14:textId="77777777" w:rsidR="007B58B1" w:rsidRDefault="007B58B1" w:rsidP="007B58B1"/>
    <w:p w14:paraId="1598A4C8" w14:textId="77777777" w:rsidR="007B58B1" w:rsidRPr="006B0C66" w:rsidRDefault="007B58B1" w:rsidP="007B58B1">
      <w:pPr>
        <w:pStyle w:val="Header"/>
        <w:jc w:val="right"/>
        <w:rPr>
          <w:b/>
          <w:bCs/>
          <w:sz w:val="24"/>
          <w:szCs w:val="20"/>
          <w:lang w:val="en-US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E02EE9" wp14:editId="27744297">
            <wp:simplePos x="0" y="0"/>
            <wp:positionH relativeFrom="character">
              <wp:posOffset>-1974215</wp:posOffset>
            </wp:positionH>
            <wp:positionV relativeFrom="line">
              <wp:posOffset>-113030</wp:posOffset>
            </wp:positionV>
            <wp:extent cx="762635" cy="776605"/>
            <wp:effectExtent l="0" t="0" r="0" b="444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66">
        <w:rPr>
          <w:b/>
          <w:bCs/>
          <w:sz w:val="24"/>
          <w:szCs w:val="20"/>
          <w:lang w:val="en-US" w:bidi="ar-SA"/>
        </w:rPr>
        <w:t>European College of Veterinary Anaesthesia and Analgesia</w:t>
      </w:r>
    </w:p>
    <w:p w14:paraId="1BF64E4C" w14:textId="77777777" w:rsidR="007B58B1" w:rsidRDefault="007B58B1" w:rsidP="007B58B1">
      <w:pPr>
        <w:pStyle w:val="Header"/>
        <w:jc w:val="center"/>
        <w:rPr>
          <w:b/>
          <w:bCs/>
          <w:sz w:val="28"/>
          <w:lang w:val="en-US" w:bidi="ar-SA"/>
        </w:rPr>
      </w:pPr>
    </w:p>
    <w:p w14:paraId="042B7CEB" w14:textId="2DD3A1E5" w:rsidR="007B58B1" w:rsidRPr="0066685D" w:rsidRDefault="007B58B1" w:rsidP="007B58B1">
      <w:pPr>
        <w:pStyle w:val="Standard1"/>
        <w:tabs>
          <w:tab w:val="left" w:pos="1152"/>
          <w:tab w:val="left" w:pos="3888"/>
        </w:tabs>
        <w:jc w:val="right"/>
        <w:rPr>
          <w:rFonts w:ascii="Calibri Bold" w:hAnsi="Calibri Bold"/>
          <w:sz w:val="32"/>
          <w:szCs w:val="32"/>
        </w:rPr>
      </w:pPr>
      <w:r w:rsidRPr="75D523E0">
        <w:rPr>
          <w:rFonts w:ascii="Calibri Bold" w:hAnsi="Calibri Bold"/>
          <w:sz w:val="32"/>
          <w:szCs w:val="32"/>
        </w:rPr>
        <w:t xml:space="preserve">Application to sit (or re-sit) </w:t>
      </w:r>
      <w:r w:rsidR="00740539">
        <w:rPr>
          <w:rFonts w:ascii="Calibri Bold" w:hAnsi="Calibri Bold"/>
          <w:sz w:val="32"/>
          <w:szCs w:val="32"/>
        </w:rPr>
        <w:t xml:space="preserve">Part </w:t>
      </w:r>
      <w:r w:rsidR="00D51DA8">
        <w:rPr>
          <w:rFonts w:ascii="Calibri Bold" w:hAnsi="Calibri Bold"/>
          <w:sz w:val="32"/>
          <w:szCs w:val="32"/>
        </w:rPr>
        <w:t>B</w:t>
      </w:r>
      <w:r w:rsidR="00740539">
        <w:rPr>
          <w:rFonts w:ascii="Calibri Bold" w:hAnsi="Calibri Bold"/>
          <w:sz w:val="32"/>
          <w:szCs w:val="32"/>
        </w:rPr>
        <w:t xml:space="preserve"> Diploma E</w:t>
      </w:r>
      <w:r w:rsidRPr="75D523E0">
        <w:rPr>
          <w:rFonts w:ascii="Calibri Bold" w:hAnsi="Calibri Bold"/>
          <w:sz w:val="32"/>
          <w:szCs w:val="32"/>
        </w:rPr>
        <w:t>xaminations</w:t>
      </w:r>
    </w:p>
    <w:p w14:paraId="4BEC83B1" w14:textId="3E7BB7E2" w:rsidR="0066685D" w:rsidRDefault="0066685D" w:rsidP="0066685D"/>
    <w:p w14:paraId="11C6C101" w14:textId="0E24B1A7" w:rsidR="0066685D" w:rsidRDefault="0066685D" w:rsidP="007B58B1">
      <w:pPr>
        <w:pStyle w:val="Header"/>
        <w:jc w:val="center"/>
      </w:pPr>
    </w:p>
    <w:p w14:paraId="3E58FE4C" w14:textId="2AAAEDC9" w:rsidR="00740539" w:rsidRPr="00740539" w:rsidRDefault="00740539" w:rsidP="00663096">
      <w:pPr>
        <w:pStyle w:val="berschrift11"/>
        <w:spacing w:before="0"/>
        <w:ind w:left="0" w:right="0"/>
        <w:jc w:val="left"/>
        <w:rPr>
          <w:rFonts w:ascii="Calibri Italic" w:hAnsi="Calibri Italic"/>
          <w:u w:val="single"/>
        </w:rPr>
      </w:pPr>
      <w:r w:rsidRPr="00740539">
        <w:rPr>
          <w:rFonts w:ascii="Calibri Italic" w:hAnsi="Calibri Italic"/>
          <w:u w:val="single"/>
        </w:rPr>
        <w:t xml:space="preserve">Instructions to Candidates: </w:t>
      </w:r>
    </w:p>
    <w:p w14:paraId="133A0F8F" w14:textId="7D40BE09" w:rsidR="00740539" w:rsidRDefault="00663096" w:rsidP="00740539">
      <w:pPr>
        <w:pStyle w:val="berschrift11"/>
        <w:numPr>
          <w:ilvl w:val="0"/>
          <w:numId w:val="4"/>
        </w:numPr>
        <w:spacing w:before="0"/>
        <w:ind w:right="0"/>
        <w:jc w:val="left"/>
        <w:rPr>
          <w:rFonts w:ascii="Calibri Italic" w:hAnsi="Calibri Italic"/>
        </w:rPr>
      </w:pPr>
      <w:r w:rsidRPr="00F87A6C">
        <w:rPr>
          <w:rFonts w:ascii="Calibri Italic" w:hAnsi="Calibri Italic"/>
        </w:rPr>
        <w:t xml:space="preserve">Candidates should </w:t>
      </w:r>
      <w:r w:rsidR="008E474A" w:rsidRPr="00F87A6C">
        <w:rPr>
          <w:rFonts w:ascii="Calibri Italic" w:hAnsi="Calibri Italic"/>
        </w:rPr>
        <w:t xml:space="preserve">read </w:t>
      </w:r>
      <w:r w:rsidR="00EB057F" w:rsidRPr="00F87A6C">
        <w:rPr>
          <w:rFonts w:ascii="Calibri Italic" w:hAnsi="Calibri Italic"/>
        </w:rPr>
        <w:t xml:space="preserve">the </w:t>
      </w:r>
      <w:r w:rsidR="00EB057F" w:rsidRPr="00F87A6C">
        <w:rPr>
          <w:rFonts w:ascii="Calibri Italic" w:hAnsi="Calibri Italic"/>
          <w:b/>
          <w:bCs/>
        </w:rPr>
        <w:t xml:space="preserve">ECVAA Bylaws </w:t>
      </w:r>
      <w:r w:rsidR="00EB057F" w:rsidRPr="00F87A6C">
        <w:rPr>
          <w:rFonts w:ascii="Calibri Italic" w:hAnsi="Calibri Italic"/>
        </w:rPr>
        <w:t>(Article 6</w:t>
      </w:r>
      <w:r w:rsidR="008E474A" w:rsidRPr="00F87A6C">
        <w:rPr>
          <w:rFonts w:ascii="Calibri Italic" w:hAnsi="Calibri Italic"/>
        </w:rPr>
        <w:t>.</w:t>
      </w:r>
      <w:r w:rsidR="00BB6323" w:rsidRPr="00F87A6C">
        <w:rPr>
          <w:rFonts w:ascii="Calibri Italic" w:hAnsi="Calibri Italic"/>
        </w:rPr>
        <w:t>2</w:t>
      </w:r>
      <w:r w:rsidR="008E474A" w:rsidRPr="00F87A6C">
        <w:rPr>
          <w:rFonts w:ascii="Calibri Italic" w:hAnsi="Calibri Italic"/>
        </w:rPr>
        <w:t>)</w:t>
      </w:r>
      <w:r w:rsidR="00F87A6C" w:rsidRPr="00F87A6C">
        <w:rPr>
          <w:rFonts w:ascii="Calibri Italic" w:hAnsi="Calibri Italic"/>
        </w:rPr>
        <w:t xml:space="preserve">, </w:t>
      </w:r>
      <w:r w:rsidRPr="00F87A6C">
        <w:rPr>
          <w:rFonts w:ascii="Calibri Italic" w:hAnsi="Calibri Italic"/>
        </w:rPr>
        <w:t>the</w:t>
      </w:r>
      <w:r w:rsidR="008E474A" w:rsidRPr="00F87A6C">
        <w:rPr>
          <w:rFonts w:ascii="Calibri Italic" w:hAnsi="Calibri Italic"/>
        </w:rPr>
        <w:t xml:space="preserve"> </w:t>
      </w:r>
      <w:r w:rsidR="00E47786" w:rsidRPr="00F87A6C">
        <w:rPr>
          <w:rFonts w:ascii="Calibri Italic" w:hAnsi="Calibri Italic"/>
          <w:b/>
          <w:bCs/>
        </w:rPr>
        <w:t>P</w:t>
      </w:r>
      <w:r w:rsidRPr="00F87A6C">
        <w:rPr>
          <w:rFonts w:ascii="Calibri Italic" w:hAnsi="Calibri Italic"/>
          <w:b/>
          <w:bCs/>
        </w:rPr>
        <w:t>olicies and Procedures</w:t>
      </w:r>
      <w:r w:rsidRPr="00F87A6C">
        <w:rPr>
          <w:rFonts w:ascii="Calibri Italic" w:hAnsi="Calibri Italic"/>
        </w:rPr>
        <w:t xml:space="preserve"> Cha</w:t>
      </w:r>
      <w:r w:rsidR="00E47786" w:rsidRPr="00F87A6C">
        <w:rPr>
          <w:rFonts w:ascii="Calibri Italic" w:hAnsi="Calibri Italic"/>
        </w:rPr>
        <w:t xml:space="preserve">pter </w:t>
      </w:r>
      <w:r w:rsidR="00F87A6C" w:rsidRPr="00F87A6C">
        <w:rPr>
          <w:rFonts w:ascii="Calibri Italic" w:hAnsi="Calibri Italic"/>
        </w:rPr>
        <w:t xml:space="preserve">9 and the </w:t>
      </w:r>
      <w:r w:rsidR="00F87A6C" w:rsidRPr="00F87A6C">
        <w:rPr>
          <w:rFonts w:ascii="Calibri Italic" w:hAnsi="Calibri Italic"/>
          <w:b/>
          <w:bCs/>
        </w:rPr>
        <w:t>document on the website</w:t>
      </w:r>
      <w:r w:rsidR="00F87A6C">
        <w:rPr>
          <w:rFonts w:ascii="Calibri Italic" w:hAnsi="Calibri Italic"/>
          <w:b/>
          <w:bCs/>
        </w:rPr>
        <w:t>:</w:t>
      </w:r>
      <w:r w:rsidR="00F87A6C" w:rsidRPr="00F87A6C">
        <w:rPr>
          <w:rFonts w:ascii="Calibri Italic" w:hAnsi="Calibri Italic"/>
        </w:rPr>
        <w:t xml:space="preserve"> General Exam Information / New</w:t>
      </w:r>
      <w:r w:rsidR="00F87A6C">
        <w:rPr>
          <w:rFonts w:ascii="Calibri Italic" w:hAnsi="Calibri Italic"/>
        </w:rPr>
        <w:t xml:space="preserve"> Examination Process in 2025, </w:t>
      </w:r>
      <w:r>
        <w:rPr>
          <w:rFonts w:ascii="Calibri Italic" w:hAnsi="Calibri Italic"/>
        </w:rPr>
        <w:t xml:space="preserve">carefully </w:t>
      </w:r>
      <w:r w:rsidR="008E474A">
        <w:rPr>
          <w:rFonts w:ascii="Calibri Italic" w:hAnsi="Calibri Italic"/>
        </w:rPr>
        <w:t>before s</w:t>
      </w:r>
      <w:r w:rsidR="00214DA9">
        <w:rPr>
          <w:rFonts w:ascii="Calibri Italic" w:hAnsi="Calibri Italic"/>
        </w:rPr>
        <w:t>ubmitting</w:t>
      </w:r>
      <w:r w:rsidR="008E474A">
        <w:rPr>
          <w:rFonts w:ascii="Calibri Italic" w:hAnsi="Calibri Italic"/>
        </w:rPr>
        <w:t xml:space="preserve"> this application</w:t>
      </w:r>
      <w:r>
        <w:rPr>
          <w:rFonts w:ascii="Calibri Italic" w:hAnsi="Calibri Italic"/>
        </w:rPr>
        <w:t>.</w:t>
      </w:r>
      <w:r w:rsidR="000E4F02">
        <w:rPr>
          <w:rFonts w:ascii="Calibri Italic" w:hAnsi="Calibri Italic"/>
        </w:rPr>
        <w:t xml:space="preserve"> </w:t>
      </w:r>
    </w:p>
    <w:p w14:paraId="10E70A19" w14:textId="1847BD68" w:rsidR="008E474A" w:rsidRDefault="000E4F02" w:rsidP="00740539">
      <w:pPr>
        <w:pStyle w:val="berschrift11"/>
        <w:numPr>
          <w:ilvl w:val="0"/>
          <w:numId w:val="4"/>
        </w:numPr>
        <w:spacing w:before="0"/>
        <w:ind w:right="0"/>
        <w:jc w:val="left"/>
        <w:rPr>
          <w:rFonts w:ascii="Calibri Italic" w:hAnsi="Calibri Italic"/>
        </w:rPr>
      </w:pPr>
      <w:r>
        <w:rPr>
          <w:rFonts w:ascii="Calibri Italic" w:hAnsi="Calibri Italic"/>
        </w:rPr>
        <w:t xml:space="preserve">This form is required EACH time a candidate intends to sit </w:t>
      </w:r>
      <w:r w:rsidR="0019022D">
        <w:rPr>
          <w:rFonts w:ascii="Calibri Italic" w:hAnsi="Calibri Italic"/>
        </w:rPr>
        <w:t xml:space="preserve">or re-sit </w:t>
      </w:r>
      <w:r>
        <w:rPr>
          <w:rFonts w:ascii="Calibri Italic" w:hAnsi="Calibri Italic"/>
        </w:rPr>
        <w:t xml:space="preserve">examinations. </w:t>
      </w:r>
    </w:p>
    <w:p w14:paraId="4DAD5BBF" w14:textId="7D799379" w:rsidR="00A56854" w:rsidRPr="009247E2" w:rsidRDefault="00740539" w:rsidP="00740539">
      <w:pPr>
        <w:pStyle w:val="Standard1"/>
        <w:numPr>
          <w:ilvl w:val="0"/>
          <w:numId w:val="4"/>
        </w:numPr>
        <w:tabs>
          <w:tab w:val="left" w:pos="1152"/>
          <w:tab w:val="left" w:pos="3888"/>
        </w:tabs>
        <w:jc w:val="both"/>
        <w:rPr>
          <w:rFonts w:ascii="Arial Narrow" w:hAnsi="Arial Narrow"/>
          <w:b/>
          <w:bCs/>
          <w:color w:val="0066CC"/>
          <w:sz w:val="26"/>
          <w:szCs w:val="26"/>
        </w:rPr>
      </w:pPr>
      <w:r w:rsidRPr="009247E2">
        <w:rPr>
          <w:rFonts w:ascii="Arial Narrow" w:hAnsi="Arial Narrow"/>
          <w:b/>
          <w:bCs/>
          <w:color w:val="0066CC"/>
          <w:sz w:val="26"/>
          <w:szCs w:val="26"/>
        </w:rPr>
        <w:t>S</w:t>
      </w:r>
      <w:r w:rsidR="00A56854" w:rsidRPr="009247E2">
        <w:rPr>
          <w:rFonts w:ascii="Arial Narrow" w:hAnsi="Arial Narrow"/>
          <w:b/>
          <w:bCs/>
          <w:color w:val="0066CC"/>
          <w:sz w:val="26"/>
          <w:szCs w:val="26"/>
        </w:rPr>
        <w:t>ave this form as a PDF as: SURNAME</w:t>
      </w:r>
      <w:r w:rsidR="001D317D">
        <w:rPr>
          <w:rFonts w:ascii="Arial Narrow" w:hAnsi="Arial Narrow"/>
          <w:b/>
          <w:bCs/>
          <w:color w:val="0066CC"/>
          <w:sz w:val="26"/>
          <w:szCs w:val="26"/>
        </w:rPr>
        <w:t xml:space="preserve"> </w:t>
      </w:r>
      <w:proofErr w:type="spellStart"/>
      <w:r w:rsidR="00A56854" w:rsidRPr="009247E2">
        <w:rPr>
          <w:rFonts w:ascii="Arial Narrow" w:hAnsi="Arial Narrow"/>
          <w:b/>
          <w:bCs/>
          <w:color w:val="0066CC"/>
          <w:sz w:val="26"/>
          <w:szCs w:val="26"/>
        </w:rPr>
        <w:t>Firstname</w:t>
      </w:r>
      <w:proofErr w:type="spellEnd"/>
      <w:r w:rsidR="001D317D">
        <w:rPr>
          <w:rFonts w:ascii="Arial Narrow" w:hAnsi="Arial Narrow"/>
          <w:b/>
          <w:bCs/>
          <w:color w:val="0066CC"/>
          <w:sz w:val="26"/>
          <w:szCs w:val="26"/>
        </w:rPr>
        <w:t xml:space="preserve"> </w:t>
      </w:r>
      <w:r w:rsidR="00A56854" w:rsidRPr="009247E2">
        <w:rPr>
          <w:rFonts w:ascii="Arial Narrow" w:hAnsi="Arial Narrow"/>
          <w:b/>
          <w:bCs/>
          <w:color w:val="0066CC"/>
          <w:sz w:val="26"/>
          <w:szCs w:val="26"/>
        </w:rPr>
        <w:t>Year</w:t>
      </w:r>
      <w:r w:rsidR="001D317D">
        <w:rPr>
          <w:rFonts w:ascii="Arial Narrow" w:hAnsi="Arial Narrow"/>
          <w:b/>
          <w:bCs/>
          <w:color w:val="0066CC"/>
          <w:sz w:val="26"/>
          <w:szCs w:val="26"/>
        </w:rPr>
        <w:t xml:space="preserve"> </w:t>
      </w:r>
      <w:r w:rsidRPr="009247E2">
        <w:rPr>
          <w:rFonts w:ascii="Arial Narrow" w:hAnsi="Arial Narrow"/>
          <w:b/>
          <w:bCs/>
          <w:color w:val="0066CC"/>
          <w:sz w:val="26"/>
          <w:szCs w:val="26"/>
        </w:rPr>
        <w:t xml:space="preserve">Part </w:t>
      </w:r>
      <w:r w:rsidR="00D51DA8">
        <w:rPr>
          <w:rFonts w:ascii="Arial Narrow" w:hAnsi="Arial Narrow"/>
          <w:b/>
          <w:bCs/>
          <w:color w:val="0066CC"/>
          <w:sz w:val="26"/>
          <w:szCs w:val="26"/>
        </w:rPr>
        <w:t>B</w:t>
      </w:r>
      <w:r w:rsidR="00B95081">
        <w:rPr>
          <w:rFonts w:ascii="Arial Narrow" w:hAnsi="Arial Narrow"/>
          <w:b/>
          <w:bCs/>
          <w:color w:val="0066CC"/>
          <w:sz w:val="26"/>
          <w:szCs w:val="26"/>
        </w:rPr>
        <w:t xml:space="preserve"> Exam Application</w:t>
      </w:r>
      <w:r w:rsidRPr="009247E2">
        <w:rPr>
          <w:rFonts w:ascii="Arial Narrow" w:hAnsi="Arial Narrow"/>
          <w:b/>
          <w:bCs/>
          <w:color w:val="0066CC"/>
          <w:sz w:val="26"/>
          <w:szCs w:val="26"/>
        </w:rPr>
        <w:t xml:space="preserve"> </w:t>
      </w:r>
    </w:p>
    <w:p w14:paraId="15883809" w14:textId="12BDE57C" w:rsidR="00740539" w:rsidRPr="00740539" w:rsidRDefault="00740539" w:rsidP="00740539">
      <w:pPr>
        <w:pStyle w:val="Standard1"/>
        <w:numPr>
          <w:ilvl w:val="0"/>
          <w:numId w:val="4"/>
        </w:numPr>
        <w:tabs>
          <w:tab w:val="left" w:pos="3888"/>
        </w:tabs>
        <w:rPr>
          <w:rFonts w:ascii="Calibri" w:hAnsi="Calibri"/>
        </w:rPr>
      </w:pPr>
      <w:r w:rsidRPr="00740539">
        <w:rPr>
          <w:rFonts w:ascii="Calibri" w:hAnsi="Calibri"/>
        </w:rPr>
        <w:t>All forms must be submitted via the ECVAA website</w:t>
      </w:r>
      <w:r>
        <w:rPr>
          <w:rFonts w:ascii="Calibri" w:hAnsi="Calibri"/>
        </w:rPr>
        <w:t xml:space="preserve">. In case of any difficulties with submission, contact website </w:t>
      </w:r>
      <w:r w:rsidR="00DB7A4C">
        <w:rPr>
          <w:rFonts w:ascii="Calibri" w:hAnsi="Calibri"/>
        </w:rPr>
        <w:t xml:space="preserve">support at </w:t>
      </w:r>
      <w:r w:rsidR="00DB7A4C" w:rsidRPr="00DB7A4C">
        <w:rPr>
          <w:rFonts w:ascii="Calibri" w:hAnsi="Calibri"/>
          <w:color w:val="0066CC"/>
        </w:rPr>
        <w:t>website.ecvaa@gmail.com</w:t>
      </w:r>
      <w:r w:rsidRPr="00DB7A4C">
        <w:rPr>
          <w:rFonts w:ascii="Calibri" w:hAnsi="Calibri"/>
          <w:color w:val="0066CC"/>
        </w:rPr>
        <w:t xml:space="preserve"> </w:t>
      </w:r>
    </w:p>
    <w:p w14:paraId="4EE483DC" w14:textId="2AAAADD9" w:rsidR="00740539" w:rsidRPr="00E8136C" w:rsidRDefault="00740539" w:rsidP="00740539">
      <w:pPr>
        <w:pStyle w:val="Standard1"/>
        <w:numPr>
          <w:ilvl w:val="0"/>
          <w:numId w:val="4"/>
        </w:numPr>
        <w:tabs>
          <w:tab w:val="left" w:pos="3888"/>
        </w:tabs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Deadline for submission of this </w:t>
      </w:r>
      <w:r w:rsidRPr="00F87A6C">
        <w:rPr>
          <w:rFonts w:ascii="Calibri" w:hAnsi="Calibri"/>
        </w:rPr>
        <w:t xml:space="preserve">form: </w:t>
      </w:r>
      <w:r w:rsidRPr="00F87A6C">
        <w:rPr>
          <w:rFonts w:ascii="Calibri" w:hAnsi="Calibri"/>
          <w:b/>
          <w:bCs/>
        </w:rPr>
        <w:t xml:space="preserve">1 </w:t>
      </w:r>
      <w:r w:rsidR="00D51DA8">
        <w:rPr>
          <w:rFonts w:ascii="Calibri" w:hAnsi="Calibri"/>
          <w:b/>
          <w:bCs/>
        </w:rPr>
        <w:t>August</w:t>
      </w:r>
      <w:r>
        <w:rPr>
          <w:rFonts w:ascii="Calibri" w:hAnsi="Calibri"/>
          <w:b/>
          <w:bCs/>
        </w:rPr>
        <w:t>.</w:t>
      </w:r>
    </w:p>
    <w:p w14:paraId="26344FF6" w14:textId="6D2937A0" w:rsidR="00740539" w:rsidRDefault="00F10E30" w:rsidP="00740539">
      <w:pPr>
        <w:pStyle w:val="Standard1"/>
        <w:numPr>
          <w:ilvl w:val="0"/>
          <w:numId w:val="4"/>
        </w:numPr>
        <w:tabs>
          <w:tab w:val="left" w:pos="3888"/>
        </w:tabs>
        <w:jc w:val="both"/>
        <w:rPr>
          <w:rFonts w:ascii="Calibri" w:hAnsi="Calibri"/>
          <w:szCs w:val="24"/>
        </w:rPr>
      </w:pPr>
      <w:r w:rsidRPr="00740539">
        <w:rPr>
          <w:rFonts w:ascii="Calibri" w:hAnsi="Calibri"/>
          <w:szCs w:val="24"/>
        </w:rPr>
        <w:t xml:space="preserve">Receipt </w:t>
      </w:r>
      <w:r w:rsidR="00B83F9E" w:rsidRPr="00740539">
        <w:rPr>
          <w:rFonts w:ascii="Calibri" w:hAnsi="Calibri"/>
          <w:szCs w:val="24"/>
        </w:rPr>
        <w:t>of th</w:t>
      </w:r>
      <w:r w:rsidR="00C727E9" w:rsidRPr="00740539">
        <w:rPr>
          <w:rFonts w:ascii="Calibri" w:hAnsi="Calibri"/>
          <w:szCs w:val="24"/>
        </w:rPr>
        <w:t xml:space="preserve">is form </w:t>
      </w:r>
      <w:r w:rsidR="00B83F9E" w:rsidRPr="00740539">
        <w:rPr>
          <w:rFonts w:ascii="Calibri" w:hAnsi="Calibri"/>
          <w:szCs w:val="24"/>
        </w:rPr>
        <w:t xml:space="preserve">will be acknowledged by </w:t>
      </w:r>
      <w:r w:rsidR="00C727E9" w:rsidRPr="00740539">
        <w:rPr>
          <w:rFonts w:ascii="Calibri" w:hAnsi="Calibri"/>
          <w:szCs w:val="24"/>
        </w:rPr>
        <w:t xml:space="preserve">ECVAA </w:t>
      </w:r>
      <w:r w:rsidR="00196783" w:rsidRPr="00740539">
        <w:rPr>
          <w:rFonts w:ascii="Calibri" w:hAnsi="Calibri"/>
          <w:szCs w:val="24"/>
        </w:rPr>
        <w:t xml:space="preserve">website </w:t>
      </w:r>
      <w:r w:rsidR="00DB7A4C">
        <w:rPr>
          <w:rFonts w:ascii="Calibri" w:hAnsi="Calibri"/>
          <w:szCs w:val="24"/>
        </w:rPr>
        <w:t>support</w:t>
      </w:r>
      <w:r w:rsidR="00B83F9E" w:rsidRPr="00740539">
        <w:rPr>
          <w:rFonts w:ascii="Calibri" w:hAnsi="Calibri"/>
          <w:szCs w:val="24"/>
        </w:rPr>
        <w:t xml:space="preserve">. </w:t>
      </w:r>
    </w:p>
    <w:p w14:paraId="31826496" w14:textId="1974858E" w:rsidR="006C0BA8" w:rsidRPr="00740539" w:rsidRDefault="00B83F9E" w:rsidP="00740539">
      <w:pPr>
        <w:pStyle w:val="Standard1"/>
        <w:numPr>
          <w:ilvl w:val="0"/>
          <w:numId w:val="4"/>
        </w:numPr>
        <w:tabs>
          <w:tab w:val="left" w:pos="3888"/>
        </w:tabs>
        <w:jc w:val="both"/>
        <w:rPr>
          <w:rFonts w:ascii="Calibri" w:hAnsi="Calibri"/>
          <w:szCs w:val="24"/>
        </w:rPr>
      </w:pPr>
      <w:r w:rsidRPr="00740539">
        <w:rPr>
          <w:rFonts w:ascii="Calibri" w:hAnsi="Calibri"/>
          <w:b/>
          <w:szCs w:val="24"/>
        </w:rPr>
        <w:t>If you do</w:t>
      </w:r>
      <w:r w:rsidR="00663096" w:rsidRPr="00740539">
        <w:rPr>
          <w:rFonts w:ascii="Calibri" w:hAnsi="Calibri"/>
          <w:b/>
          <w:szCs w:val="24"/>
        </w:rPr>
        <w:t xml:space="preserve"> </w:t>
      </w:r>
      <w:r w:rsidRPr="00740539">
        <w:rPr>
          <w:rFonts w:ascii="Calibri" w:hAnsi="Calibri"/>
          <w:b/>
          <w:szCs w:val="24"/>
        </w:rPr>
        <w:t>n</w:t>
      </w:r>
      <w:r w:rsidR="00663096" w:rsidRPr="00740539">
        <w:rPr>
          <w:rFonts w:ascii="Calibri" w:hAnsi="Calibri"/>
          <w:b/>
          <w:szCs w:val="24"/>
        </w:rPr>
        <w:t>o</w:t>
      </w:r>
      <w:r w:rsidRPr="00740539">
        <w:rPr>
          <w:rFonts w:ascii="Calibri" w:hAnsi="Calibri"/>
          <w:b/>
          <w:szCs w:val="24"/>
        </w:rPr>
        <w:t xml:space="preserve">t receive acknowledgement </w:t>
      </w:r>
      <w:r w:rsidR="00740539" w:rsidRPr="00740539">
        <w:rPr>
          <w:rFonts w:ascii="Calibri" w:hAnsi="Calibri"/>
          <w:b/>
          <w:szCs w:val="24"/>
        </w:rPr>
        <w:t>within 1 week</w:t>
      </w:r>
      <w:r w:rsidRPr="00740539">
        <w:rPr>
          <w:rFonts w:ascii="Calibri" w:hAnsi="Calibri"/>
          <w:b/>
          <w:szCs w:val="24"/>
        </w:rPr>
        <w:t xml:space="preserve">, please contact the </w:t>
      </w:r>
      <w:r w:rsidR="00C727E9" w:rsidRPr="00740539">
        <w:rPr>
          <w:rFonts w:ascii="Calibri" w:hAnsi="Calibri"/>
          <w:b/>
          <w:szCs w:val="24"/>
        </w:rPr>
        <w:t xml:space="preserve">ECVAA </w:t>
      </w:r>
      <w:r w:rsidRPr="00740539">
        <w:rPr>
          <w:rFonts w:ascii="Calibri" w:hAnsi="Calibri"/>
          <w:b/>
          <w:szCs w:val="24"/>
        </w:rPr>
        <w:t>Secretary and keep a copy of all communications</w:t>
      </w:r>
      <w:r w:rsidRPr="00DB7A4C">
        <w:rPr>
          <w:rFonts w:ascii="Calibri" w:hAnsi="Calibri"/>
          <w:b/>
          <w:szCs w:val="24"/>
        </w:rPr>
        <w:t>.</w:t>
      </w:r>
    </w:p>
    <w:p w14:paraId="725989E8" w14:textId="77777777" w:rsidR="00C727E9" w:rsidRDefault="00C727E9">
      <w:pPr>
        <w:pStyle w:val="Standard1"/>
        <w:tabs>
          <w:tab w:val="left" w:pos="3888"/>
        </w:tabs>
        <w:rPr>
          <w:rFonts w:ascii="Calibri" w:hAnsi="Calibri"/>
        </w:rPr>
      </w:pPr>
    </w:p>
    <w:p w14:paraId="58793AE0" w14:textId="6DF57895" w:rsidR="00740539" w:rsidRDefault="00000000">
      <w:pPr>
        <w:pStyle w:val="Standard1"/>
        <w:tabs>
          <w:tab w:val="left" w:pos="3888"/>
        </w:tabs>
        <w:rPr>
          <w:rFonts w:ascii="Calibri" w:hAnsi="Calibri"/>
        </w:rPr>
      </w:pPr>
      <w:r>
        <w:rPr>
          <w:rFonts w:ascii="Calibri" w:hAnsi="Calibri"/>
        </w:rPr>
        <w:pict w14:anchorId="7D1FD7B9">
          <v:rect id="_x0000_i1025" style="width:0;height:1.5pt" o:hralign="center" o:hrstd="t" o:hr="t" fillcolor="#a0a0a0" stroked="f"/>
        </w:pict>
      </w:r>
    </w:p>
    <w:p w14:paraId="2C3F8901" w14:textId="77777777" w:rsidR="00F026ED" w:rsidRDefault="00F026ED">
      <w:pPr>
        <w:pStyle w:val="Standard1"/>
        <w:tabs>
          <w:tab w:val="left" w:pos="3888"/>
        </w:tabs>
        <w:rPr>
          <w:rFonts w:ascii="Calibri" w:hAnsi="Calibri"/>
        </w:rPr>
      </w:pPr>
    </w:p>
    <w:p w14:paraId="4F245207" w14:textId="329B2F89" w:rsidR="007B58B1" w:rsidRDefault="007B58B1" w:rsidP="007B58B1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>1. NAME IN FULL</w:t>
      </w:r>
      <w:r>
        <w:rPr>
          <w:rFonts w:ascii="Calibri" w:hAnsi="Calibri"/>
        </w:rPr>
        <w:t xml:space="preserve"> </w:t>
      </w:r>
      <w:r w:rsidRPr="006139AF">
        <w:rPr>
          <w:rFonts w:ascii="Calibri" w:hAnsi="Calibri"/>
          <w:i/>
          <w:iCs/>
          <w:color w:val="0066CC"/>
          <w:sz w:val="22"/>
          <w:szCs w:val="18"/>
        </w:rPr>
        <w:t>(surname first, all in block capitals)</w:t>
      </w:r>
      <w:r>
        <w:rPr>
          <w:rFonts w:ascii="Calibri" w:hAnsi="Calibri"/>
        </w:rPr>
        <w:t xml:space="preserve">: </w:t>
      </w:r>
    </w:p>
    <w:p w14:paraId="3F6BA9CA" w14:textId="77777777" w:rsidR="007B58B1" w:rsidRDefault="007B58B1" w:rsidP="007B58B1">
      <w:pPr>
        <w:pStyle w:val="Default"/>
        <w:rPr>
          <w:rFonts w:ascii="Calibri" w:hAnsi="Calibri"/>
          <w:lang w:val="en-US"/>
        </w:rPr>
      </w:pPr>
    </w:p>
    <w:p w14:paraId="205D7CA8" w14:textId="5FCD9D65" w:rsidR="007B58B1" w:rsidRPr="00361505" w:rsidRDefault="007B58B1" w:rsidP="007B58B1">
      <w:pPr>
        <w:pStyle w:val="Default"/>
        <w:rPr>
          <w:rFonts w:ascii="Calibri" w:hAnsi="Calibri"/>
          <w:b/>
          <w:bCs/>
          <w:sz w:val="23"/>
          <w:lang w:val="en-US"/>
        </w:rPr>
      </w:pPr>
      <w:r w:rsidRPr="00361505">
        <w:rPr>
          <w:rFonts w:ascii="Calibri" w:hAnsi="Calibri"/>
          <w:b/>
          <w:bCs/>
          <w:lang w:val="en-US"/>
        </w:rPr>
        <w:t xml:space="preserve">2. </w:t>
      </w:r>
      <w:r w:rsidR="0066064C">
        <w:rPr>
          <w:rFonts w:ascii="Calibri" w:hAnsi="Calibri"/>
          <w:b/>
          <w:bCs/>
          <w:lang w:val="en-US"/>
        </w:rPr>
        <w:t>MY PRONOUNS ARE</w:t>
      </w:r>
      <w:bookmarkStart w:id="0" w:name="Kontrollkästchen1"/>
      <w:r w:rsidRPr="00361505">
        <w:rPr>
          <w:rFonts w:ascii="Calibri" w:hAnsi="Calibri"/>
          <w:i/>
          <w:iCs/>
          <w:sz w:val="23"/>
          <w:lang w:val="en-US"/>
        </w:rPr>
        <w:t xml:space="preserve"> </w:t>
      </w:r>
      <w:r w:rsidRPr="006139AF">
        <w:rPr>
          <w:rFonts w:ascii="Calibri" w:hAnsi="Calibri"/>
          <w:i/>
          <w:iCs/>
          <w:color w:val="0066CC"/>
          <w:sz w:val="22"/>
          <w:szCs w:val="18"/>
          <w:lang w:val="en-GB"/>
        </w:rPr>
        <w:t>(Please check appropriate box)</w:t>
      </w:r>
    </w:p>
    <w:p w14:paraId="0B9EABAD" w14:textId="654D2CF8" w:rsidR="007B58B1" w:rsidRDefault="0066064C" w:rsidP="007B58B1">
      <w:pPr>
        <w:pStyle w:val="Default"/>
        <w:rPr>
          <w:rFonts w:ascii="Calibri" w:hAnsi="Calibri"/>
          <w:sz w:val="23"/>
          <w:lang w:val="en-US"/>
        </w:rPr>
      </w:pPr>
      <w:r>
        <w:rPr>
          <w:rFonts w:ascii="Calibri" w:hAnsi="Calibri"/>
          <w:sz w:val="23"/>
          <w:lang w:val="en-US"/>
        </w:rPr>
        <w:t>She/her/h</w:t>
      </w:r>
      <w:r w:rsidR="00D571D6">
        <w:rPr>
          <w:rFonts w:ascii="Calibri" w:hAnsi="Calibri"/>
          <w:sz w:val="23"/>
          <w:lang w:val="en-US"/>
        </w:rPr>
        <w:t>ers</w:t>
      </w:r>
      <w:r w:rsidR="007B58B1">
        <w:rPr>
          <w:rFonts w:ascii="Calibri" w:hAnsi="Calibri"/>
          <w:sz w:val="23"/>
          <w:lang w:val="en-US"/>
        </w:rPr>
        <w:t xml:space="preserve"> </w:t>
      </w:r>
      <w:sdt>
        <w:sdtPr>
          <w:rPr>
            <w:rFonts w:ascii="Calibri" w:hAnsi="Calibri"/>
            <w:sz w:val="28"/>
            <w:szCs w:val="24"/>
            <w:lang w:val="en-US"/>
          </w:rPr>
          <w:id w:val="174683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9AF">
            <w:rPr>
              <w:rFonts w:ascii="MS Gothic" w:eastAsia="MS Gothic" w:hAnsi="MS Gothic" w:hint="eastAsia"/>
              <w:sz w:val="28"/>
              <w:szCs w:val="24"/>
              <w:lang w:val="en-US"/>
            </w:rPr>
            <w:t>☐</w:t>
          </w:r>
        </w:sdtContent>
      </w:sdt>
      <w:r w:rsidR="0019022D" w:rsidRPr="007B58B1">
        <w:rPr>
          <w:rFonts w:ascii="Calibri" w:hAnsi="Calibri"/>
          <w:sz w:val="28"/>
          <w:szCs w:val="24"/>
          <w:lang w:val="en-US"/>
        </w:rPr>
        <w:t xml:space="preserve"> </w:t>
      </w:r>
      <w:r w:rsidR="0019022D">
        <w:rPr>
          <w:rFonts w:ascii="Calibri" w:hAnsi="Calibri"/>
          <w:sz w:val="23"/>
          <w:lang w:val="en-US"/>
        </w:rPr>
        <w:t xml:space="preserve">  </w:t>
      </w:r>
      <w:r w:rsidR="007B58B1">
        <w:rPr>
          <w:rFonts w:ascii="Calibri" w:hAnsi="Calibri"/>
          <w:sz w:val="23"/>
          <w:lang w:val="en-US"/>
        </w:rPr>
        <w:tab/>
      </w:r>
      <w:r w:rsidR="007B58B1">
        <w:rPr>
          <w:rFonts w:ascii="Calibri" w:hAnsi="Calibri"/>
          <w:sz w:val="23"/>
          <w:lang w:val="en-US"/>
        </w:rPr>
        <w:tab/>
      </w:r>
      <w:r>
        <w:rPr>
          <w:rFonts w:ascii="Calibri" w:hAnsi="Calibri"/>
          <w:sz w:val="23"/>
          <w:lang w:val="en-US"/>
        </w:rPr>
        <w:t>He/him/his</w:t>
      </w:r>
      <w:r w:rsidR="007B58B1">
        <w:rPr>
          <w:rFonts w:ascii="Calibri" w:hAnsi="Calibri"/>
          <w:sz w:val="23"/>
          <w:lang w:val="en-US"/>
        </w:rPr>
        <w:t xml:space="preserve"> </w:t>
      </w:r>
      <w:bookmarkEnd w:id="0"/>
      <w:sdt>
        <w:sdtPr>
          <w:rPr>
            <w:rFonts w:ascii="Calibri" w:hAnsi="Calibri"/>
            <w:sz w:val="28"/>
            <w:szCs w:val="24"/>
            <w:lang w:val="en-US"/>
          </w:rPr>
          <w:id w:val="119943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323">
            <w:rPr>
              <w:rFonts w:ascii="MS Gothic" w:eastAsia="MS Gothic" w:hAnsi="MS Gothic" w:hint="eastAsia"/>
              <w:sz w:val="28"/>
              <w:szCs w:val="24"/>
              <w:lang w:val="en-US"/>
            </w:rPr>
            <w:t>☐</w:t>
          </w:r>
        </w:sdtContent>
      </w:sdt>
      <w:r w:rsidR="0019022D" w:rsidRPr="007B58B1">
        <w:rPr>
          <w:rFonts w:ascii="Calibri" w:hAnsi="Calibri"/>
          <w:sz w:val="28"/>
          <w:szCs w:val="24"/>
          <w:lang w:val="en-US"/>
        </w:rPr>
        <w:t xml:space="preserve"> </w:t>
      </w:r>
      <w:r w:rsidR="0019022D">
        <w:rPr>
          <w:rFonts w:ascii="Calibri" w:hAnsi="Calibri"/>
          <w:sz w:val="23"/>
          <w:lang w:val="en-US"/>
        </w:rPr>
        <w:t xml:space="preserve">  </w:t>
      </w:r>
      <w:r w:rsidR="007B58B1" w:rsidRPr="00D571D6">
        <w:rPr>
          <w:rFonts w:ascii="Calibri" w:hAnsi="Calibri"/>
          <w:lang w:val="en-IE"/>
        </w:rPr>
        <w:tab/>
      </w:r>
      <w:r w:rsidR="007B58B1" w:rsidRPr="00D571D6">
        <w:rPr>
          <w:rFonts w:ascii="Calibri" w:hAnsi="Calibri"/>
          <w:lang w:val="en-IE"/>
        </w:rPr>
        <w:tab/>
      </w:r>
      <w:r w:rsidRPr="00D571D6">
        <w:rPr>
          <w:rFonts w:ascii="Calibri" w:hAnsi="Calibri"/>
          <w:lang w:val="en-IE"/>
        </w:rPr>
        <w:t>they/them/theirs</w:t>
      </w:r>
      <w:r w:rsidR="007B58B1">
        <w:rPr>
          <w:rFonts w:ascii="Calibri" w:hAnsi="Calibri"/>
          <w:sz w:val="23"/>
          <w:lang w:val="en-US"/>
        </w:rPr>
        <w:tab/>
      </w:r>
      <w:sdt>
        <w:sdtPr>
          <w:rPr>
            <w:rFonts w:ascii="Calibri" w:hAnsi="Calibri"/>
            <w:sz w:val="28"/>
            <w:szCs w:val="24"/>
            <w:lang w:val="en-US"/>
          </w:rPr>
          <w:id w:val="79773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22D">
            <w:rPr>
              <w:rFonts w:ascii="MS Gothic" w:eastAsia="MS Gothic" w:hAnsi="MS Gothic" w:hint="eastAsia"/>
              <w:sz w:val="28"/>
              <w:szCs w:val="24"/>
              <w:lang w:val="en-US"/>
            </w:rPr>
            <w:t>☐</w:t>
          </w:r>
        </w:sdtContent>
      </w:sdt>
      <w:r w:rsidR="0019022D" w:rsidRPr="007B58B1">
        <w:rPr>
          <w:rFonts w:ascii="Calibri" w:hAnsi="Calibri"/>
          <w:sz w:val="28"/>
          <w:szCs w:val="24"/>
          <w:lang w:val="en-US"/>
        </w:rPr>
        <w:t xml:space="preserve"> </w:t>
      </w:r>
      <w:r w:rsidR="0019022D">
        <w:rPr>
          <w:rFonts w:ascii="Calibri" w:hAnsi="Calibri"/>
          <w:sz w:val="23"/>
          <w:lang w:val="en-US"/>
        </w:rPr>
        <w:t xml:space="preserve">  </w:t>
      </w:r>
    </w:p>
    <w:p w14:paraId="612CB43B" w14:textId="77777777" w:rsidR="007B58B1" w:rsidRPr="00214DA9" w:rsidRDefault="007B58B1" w:rsidP="007B58B1">
      <w:pPr>
        <w:pStyle w:val="Standard1"/>
        <w:tabs>
          <w:tab w:val="left" w:pos="3888"/>
        </w:tabs>
        <w:rPr>
          <w:rFonts w:ascii="Calibri" w:hAnsi="Calibri"/>
          <w:lang w:val="en-US"/>
        </w:rPr>
      </w:pPr>
    </w:p>
    <w:p w14:paraId="0B0B37F8" w14:textId="77777777" w:rsidR="007B58B1" w:rsidRDefault="007B58B1" w:rsidP="007B58B1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 xml:space="preserve">3. </w:t>
      </w:r>
      <w:r>
        <w:rPr>
          <w:rFonts w:ascii="Calibri" w:hAnsi="Calibri"/>
          <w:b/>
          <w:bCs/>
        </w:rPr>
        <w:t xml:space="preserve">POSTAL </w:t>
      </w:r>
      <w:r w:rsidRPr="00361505">
        <w:rPr>
          <w:rFonts w:ascii="Calibri" w:hAnsi="Calibri"/>
          <w:b/>
          <w:bCs/>
        </w:rPr>
        <w:t>ADDRESS</w:t>
      </w:r>
      <w:r>
        <w:rPr>
          <w:rFonts w:ascii="Calibri" w:hAnsi="Calibri"/>
        </w:rPr>
        <w:t xml:space="preserve"> for all correspondence</w:t>
      </w:r>
    </w:p>
    <w:p w14:paraId="7DBA63D8" w14:textId="77777777" w:rsidR="007B58B1" w:rsidRDefault="007B58B1" w:rsidP="007B58B1">
      <w:pPr>
        <w:pStyle w:val="Standard1"/>
        <w:tabs>
          <w:tab w:val="left" w:pos="3888"/>
        </w:tabs>
        <w:rPr>
          <w:rFonts w:ascii="Calibri" w:hAnsi="Calibri"/>
        </w:rPr>
      </w:pPr>
    </w:p>
    <w:p w14:paraId="72955AB0" w14:textId="77777777" w:rsidR="007B58B1" w:rsidRDefault="007B58B1" w:rsidP="007B58B1">
      <w:pPr>
        <w:pStyle w:val="Standard1"/>
        <w:tabs>
          <w:tab w:val="left" w:pos="3888"/>
        </w:tabs>
        <w:rPr>
          <w:rFonts w:ascii="Calibri" w:hAnsi="Calibri"/>
        </w:rPr>
      </w:pPr>
    </w:p>
    <w:p w14:paraId="7AA0AEEB" w14:textId="46914D9A" w:rsidR="007B58B1" w:rsidRDefault="007B58B1" w:rsidP="007B58B1">
      <w:pPr>
        <w:pStyle w:val="Standard1"/>
        <w:tabs>
          <w:tab w:val="left" w:pos="2016"/>
        </w:tabs>
        <w:rPr>
          <w:rFonts w:ascii="Calibri" w:hAnsi="Calibri"/>
        </w:rPr>
      </w:pPr>
      <w:r w:rsidRPr="00361505">
        <w:rPr>
          <w:rFonts w:ascii="Calibri" w:hAnsi="Calibri"/>
          <w:b/>
          <w:bCs/>
          <w:caps/>
        </w:rPr>
        <w:t xml:space="preserve">4. </w:t>
      </w:r>
      <w:r w:rsidR="00740539">
        <w:rPr>
          <w:rFonts w:ascii="Calibri" w:hAnsi="Calibri"/>
          <w:b/>
          <w:bCs/>
          <w:caps/>
        </w:rPr>
        <w:t xml:space="preserve">MOBILE </w:t>
      </w:r>
      <w:r w:rsidRPr="00361505">
        <w:rPr>
          <w:rFonts w:ascii="Calibri" w:hAnsi="Calibri"/>
          <w:b/>
          <w:bCs/>
          <w:caps/>
        </w:rPr>
        <w:t>Phone</w:t>
      </w:r>
      <w:r w:rsidR="006139AF">
        <w:rPr>
          <w:rFonts w:ascii="Calibri" w:hAnsi="Calibri"/>
          <w:b/>
          <w:bCs/>
          <w:caps/>
        </w:rPr>
        <w:t xml:space="preserve"> </w:t>
      </w:r>
      <w:r w:rsidR="006139AF" w:rsidRPr="006139AF">
        <w:rPr>
          <w:rFonts w:ascii="Calibri" w:hAnsi="Calibri"/>
          <w:i/>
          <w:iCs/>
          <w:color w:val="0066CC"/>
          <w:sz w:val="22"/>
          <w:szCs w:val="18"/>
        </w:rPr>
        <w:t>(including country code)</w:t>
      </w:r>
      <w:r>
        <w:rPr>
          <w:rFonts w:ascii="Calibri" w:hAnsi="Calibri"/>
        </w:rPr>
        <w:t xml:space="preserve">:         </w:t>
      </w:r>
    </w:p>
    <w:p w14:paraId="01636B2E" w14:textId="77777777" w:rsidR="007B58B1" w:rsidRDefault="007B58B1" w:rsidP="007B58B1">
      <w:pPr>
        <w:pStyle w:val="Standard1"/>
        <w:tabs>
          <w:tab w:val="left" w:pos="2016"/>
        </w:tabs>
        <w:rPr>
          <w:rFonts w:ascii="Calibri" w:hAnsi="Calibri"/>
        </w:rPr>
      </w:pPr>
    </w:p>
    <w:p w14:paraId="5E137649" w14:textId="4C9903B2" w:rsidR="007B58B1" w:rsidRDefault="007B58B1" w:rsidP="007B58B1">
      <w:pPr>
        <w:pStyle w:val="Standard1"/>
        <w:tabs>
          <w:tab w:val="left" w:pos="2016"/>
        </w:tabs>
        <w:rPr>
          <w:rFonts w:ascii="Calibri" w:hAnsi="Calibri"/>
        </w:rPr>
      </w:pPr>
      <w:r w:rsidRPr="0019022D">
        <w:rPr>
          <w:rFonts w:ascii="Calibri" w:hAnsi="Calibri"/>
          <w:b/>
          <w:bCs/>
        </w:rPr>
        <w:t>5. E-MAIL</w:t>
      </w:r>
      <w:r w:rsidRPr="0019022D">
        <w:rPr>
          <w:rFonts w:ascii="Calibri" w:hAnsi="Calibri"/>
        </w:rPr>
        <w:t xml:space="preserve"> </w:t>
      </w:r>
      <w:r w:rsidRPr="00740539">
        <w:rPr>
          <w:rFonts w:ascii="Calibri" w:hAnsi="Calibri"/>
          <w:i/>
          <w:iCs/>
          <w:color w:val="0066CC"/>
          <w:sz w:val="22"/>
          <w:szCs w:val="18"/>
        </w:rPr>
        <w:t>(please ensure this is the same as your email on the ECVAA website and that you check it regularly for updates on exams</w:t>
      </w:r>
      <w:r w:rsidRPr="00740539">
        <w:rPr>
          <w:rFonts w:ascii="Calibri" w:hAnsi="Calibri"/>
          <w:i/>
          <w:iCs/>
          <w:color w:val="0066CC"/>
        </w:rPr>
        <w:t>)</w:t>
      </w:r>
      <w:r w:rsidRPr="00740539">
        <w:rPr>
          <w:rFonts w:ascii="Calibri" w:hAnsi="Calibri"/>
          <w:color w:val="0066CC"/>
        </w:rPr>
        <w:t>:</w:t>
      </w:r>
      <w:r w:rsidRPr="0019022D">
        <w:rPr>
          <w:rFonts w:ascii="Calibri" w:hAnsi="Calibri"/>
        </w:rPr>
        <w:t xml:space="preserve"> </w:t>
      </w:r>
    </w:p>
    <w:p w14:paraId="4D7E757E" w14:textId="77777777" w:rsidR="008E474A" w:rsidRDefault="008E474A">
      <w:pPr>
        <w:pStyle w:val="Standard1"/>
        <w:tabs>
          <w:tab w:val="left" w:pos="3888"/>
        </w:tabs>
        <w:rPr>
          <w:rFonts w:ascii="Calibri" w:hAnsi="Calibri"/>
        </w:rPr>
      </w:pPr>
    </w:p>
    <w:p w14:paraId="3D9D9D48" w14:textId="082884DB" w:rsidR="006139AF" w:rsidRDefault="006139AF">
      <w:pPr>
        <w:pStyle w:val="Standard1"/>
        <w:tabs>
          <w:tab w:val="left" w:pos="3888"/>
        </w:tabs>
        <w:rPr>
          <w:rFonts w:ascii="Calibri" w:hAnsi="Calibri"/>
        </w:rPr>
      </w:pPr>
      <w:r w:rsidRPr="006139AF">
        <w:rPr>
          <w:rFonts w:ascii="Calibri" w:hAnsi="Calibri"/>
          <w:b/>
          <w:bCs/>
        </w:rPr>
        <w:t xml:space="preserve">6. DATE MY RESIDENCY </w:t>
      </w:r>
      <w:r w:rsidR="00471518">
        <w:rPr>
          <w:rFonts w:ascii="Calibri" w:hAnsi="Calibri"/>
          <w:b/>
          <w:bCs/>
        </w:rPr>
        <w:t>STARTED</w:t>
      </w:r>
      <w:r>
        <w:rPr>
          <w:rFonts w:ascii="Calibri" w:hAnsi="Calibri"/>
        </w:rPr>
        <w:t xml:space="preserve">:   </w:t>
      </w:r>
    </w:p>
    <w:p w14:paraId="52C4A56A" w14:textId="77777777" w:rsidR="006139AF" w:rsidRDefault="006139AF">
      <w:pPr>
        <w:pStyle w:val="Standard1"/>
        <w:tabs>
          <w:tab w:val="left" w:pos="3888"/>
        </w:tabs>
        <w:rPr>
          <w:rFonts w:ascii="Calibri" w:hAnsi="Calibri"/>
        </w:rPr>
      </w:pPr>
    </w:p>
    <w:p w14:paraId="39F6D997" w14:textId="5089A1DD" w:rsidR="006C3134" w:rsidRDefault="006139AF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7</w:t>
      </w:r>
      <w:r w:rsidR="008E474A" w:rsidRPr="007B58B1">
        <w:rPr>
          <w:rFonts w:ascii="Calibri" w:hAnsi="Calibri"/>
          <w:b/>
          <w:bCs/>
        </w:rPr>
        <w:t xml:space="preserve">. </w:t>
      </w:r>
      <w:r w:rsidR="006C3134" w:rsidRPr="007B58B1">
        <w:rPr>
          <w:rFonts w:ascii="Calibri" w:hAnsi="Calibri"/>
          <w:b/>
          <w:bCs/>
        </w:rPr>
        <w:t>LANGUAGE OF EXAM</w:t>
      </w:r>
      <w:r w:rsidR="00815710" w:rsidRPr="007B58B1">
        <w:rPr>
          <w:rFonts w:ascii="Calibri" w:hAnsi="Calibri"/>
          <w:b/>
          <w:bCs/>
        </w:rPr>
        <w:t>INATIONS</w:t>
      </w:r>
    </w:p>
    <w:p w14:paraId="287BCE83" w14:textId="594A7038" w:rsidR="00471518" w:rsidRPr="007B58B1" w:rsidRDefault="00471518" w:rsidP="00471518">
      <w:pPr>
        <w:pStyle w:val="Standard1"/>
        <w:tabs>
          <w:tab w:val="left" w:pos="3888"/>
        </w:tabs>
        <w:rPr>
          <w:rFonts w:ascii="Calibri" w:hAnsi="Calibri"/>
          <w:b/>
          <w:bCs/>
        </w:rPr>
      </w:pPr>
      <w:r>
        <w:rPr>
          <w:rFonts w:ascii="Calibri" w:hAnsi="Calibri"/>
          <w:i/>
          <w:iCs/>
          <w:color w:val="0066CC"/>
          <w:sz w:val="22"/>
          <w:szCs w:val="18"/>
        </w:rPr>
        <w:t>(</w:t>
      </w:r>
      <w:r w:rsidRPr="00891260">
        <w:rPr>
          <w:rFonts w:ascii="Calibri" w:hAnsi="Calibri"/>
          <w:i/>
          <w:iCs/>
          <w:color w:val="0066CC"/>
          <w:sz w:val="22"/>
          <w:szCs w:val="18"/>
        </w:rPr>
        <w:t>Please</w:t>
      </w:r>
      <w:r>
        <w:rPr>
          <w:rFonts w:ascii="Calibri" w:hAnsi="Calibri"/>
          <w:i/>
          <w:iCs/>
          <w:color w:val="0066CC"/>
          <w:sz w:val="22"/>
          <w:szCs w:val="18"/>
        </w:rPr>
        <w:t xml:space="preserve"> check the</w:t>
      </w:r>
      <w:r w:rsidRPr="00891260">
        <w:rPr>
          <w:rFonts w:ascii="Calibri" w:hAnsi="Calibri"/>
          <w:i/>
          <w:iCs/>
          <w:color w:val="0066CC"/>
          <w:sz w:val="22"/>
          <w:szCs w:val="18"/>
        </w:rPr>
        <w:t xml:space="preserve"> box</w:t>
      </w:r>
      <w:r>
        <w:rPr>
          <w:rFonts w:ascii="Calibri" w:hAnsi="Calibri"/>
          <w:i/>
          <w:iCs/>
          <w:color w:val="0066CC"/>
          <w:sz w:val="22"/>
          <w:szCs w:val="18"/>
        </w:rPr>
        <w:t xml:space="preserve"> below)</w:t>
      </w:r>
    </w:p>
    <w:p w14:paraId="3E959A70" w14:textId="31989564" w:rsidR="00663096" w:rsidRDefault="00000000">
      <w:pPr>
        <w:pStyle w:val="Standard1"/>
        <w:tabs>
          <w:tab w:val="left" w:pos="8564"/>
        </w:tabs>
        <w:jc w:val="both"/>
        <w:rPr>
          <w:rFonts w:ascii="Calibri" w:hAnsi="Calibri"/>
        </w:rPr>
      </w:pPr>
      <w:sdt>
        <w:sdtPr>
          <w:rPr>
            <w:rFonts w:ascii="Calibri" w:hAnsi="Calibri"/>
            <w:sz w:val="28"/>
            <w:szCs w:val="24"/>
            <w:lang w:val="en-US"/>
          </w:rPr>
          <w:id w:val="-2794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518">
            <w:rPr>
              <w:rFonts w:ascii="MS Gothic" w:eastAsia="MS Gothic" w:hAnsi="MS Gothic" w:hint="eastAsia"/>
              <w:sz w:val="28"/>
              <w:szCs w:val="24"/>
              <w:lang w:val="en-US"/>
            </w:rPr>
            <w:t>☐</w:t>
          </w:r>
        </w:sdtContent>
      </w:sdt>
      <w:r w:rsidR="00DB7A4C" w:rsidRPr="007B58B1">
        <w:rPr>
          <w:rFonts w:ascii="Calibri" w:hAnsi="Calibri"/>
          <w:sz w:val="28"/>
          <w:szCs w:val="24"/>
          <w:lang w:val="en-US"/>
        </w:rPr>
        <w:t xml:space="preserve"> </w:t>
      </w:r>
      <w:r w:rsidR="00DB7A4C">
        <w:rPr>
          <w:rFonts w:ascii="Calibri" w:hAnsi="Calibri"/>
          <w:sz w:val="23"/>
          <w:lang w:val="en-US"/>
        </w:rPr>
        <w:t xml:space="preserve">   </w:t>
      </w:r>
      <w:r w:rsidR="00DB7A4C">
        <w:rPr>
          <w:rFonts w:ascii="Calibri" w:hAnsi="Calibri"/>
        </w:rPr>
        <w:t xml:space="preserve">I am </w:t>
      </w:r>
      <w:r w:rsidR="008E474A">
        <w:rPr>
          <w:rFonts w:ascii="Calibri" w:hAnsi="Calibri"/>
        </w:rPr>
        <w:t xml:space="preserve">confident to undertake a written examination in English </w:t>
      </w:r>
    </w:p>
    <w:p w14:paraId="7D27A1ED" w14:textId="77777777" w:rsidR="00DB7A4C" w:rsidRDefault="00DB7A4C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5EEF7B26" w14:textId="014F80FC" w:rsidR="00891260" w:rsidRPr="00891260" w:rsidRDefault="00891260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</w:rPr>
      </w:pPr>
      <w:r w:rsidRPr="00891260">
        <w:rPr>
          <w:rFonts w:ascii="Calibri" w:hAnsi="Calibri"/>
          <w:b/>
          <w:bCs/>
        </w:rPr>
        <w:t>8. CREDENTIALS and PUBLICATIONS</w:t>
      </w:r>
    </w:p>
    <w:p w14:paraId="5FAEAB46" w14:textId="6FF3D5C4" w:rsidR="00891260" w:rsidRPr="00891260" w:rsidRDefault="00891260" w:rsidP="00891260">
      <w:pPr>
        <w:pStyle w:val="Standard1"/>
        <w:tabs>
          <w:tab w:val="left" w:pos="3888"/>
        </w:tabs>
        <w:rPr>
          <w:rFonts w:ascii="Calibri" w:hAnsi="Calibri"/>
          <w:i/>
          <w:iCs/>
          <w:color w:val="0066CC"/>
          <w:sz w:val="22"/>
          <w:szCs w:val="18"/>
        </w:rPr>
      </w:pPr>
      <w:r>
        <w:rPr>
          <w:rFonts w:ascii="Calibri" w:hAnsi="Calibri"/>
          <w:i/>
          <w:iCs/>
          <w:color w:val="0066CC"/>
          <w:sz w:val="22"/>
          <w:szCs w:val="18"/>
        </w:rPr>
        <w:t>(</w:t>
      </w:r>
      <w:r w:rsidRPr="00891260">
        <w:rPr>
          <w:rFonts w:ascii="Calibri" w:hAnsi="Calibri"/>
          <w:i/>
          <w:iCs/>
          <w:color w:val="0066CC"/>
          <w:sz w:val="22"/>
          <w:szCs w:val="18"/>
        </w:rPr>
        <w:t xml:space="preserve">Please read carefully, </w:t>
      </w:r>
      <w:r w:rsidR="00471518">
        <w:rPr>
          <w:rFonts w:ascii="Calibri" w:hAnsi="Calibri"/>
          <w:i/>
          <w:iCs/>
          <w:color w:val="0066CC"/>
          <w:sz w:val="22"/>
          <w:szCs w:val="18"/>
        </w:rPr>
        <w:t>check</w:t>
      </w:r>
      <w:r w:rsidRPr="00891260">
        <w:rPr>
          <w:rFonts w:ascii="Calibri" w:hAnsi="Calibri"/>
          <w:i/>
          <w:iCs/>
          <w:color w:val="0066CC"/>
          <w:sz w:val="22"/>
          <w:szCs w:val="18"/>
        </w:rPr>
        <w:t xml:space="preserve"> all relevant boxes and complete the d</w:t>
      </w:r>
      <w:r w:rsidR="001D317D">
        <w:rPr>
          <w:rFonts w:ascii="Calibri" w:hAnsi="Calibri"/>
          <w:i/>
          <w:iCs/>
          <w:color w:val="0066CC"/>
          <w:sz w:val="22"/>
          <w:szCs w:val="18"/>
        </w:rPr>
        <w:t>ates</w:t>
      </w:r>
      <w:r>
        <w:rPr>
          <w:rFonts w:ascii="Calibri" w:hAnsi="Calibri"/>
          <w:i/>
          <w:iCs/>
          <w:color w:val="0066CC"/>
          <w:sz w:val="22"/>
          <w:szCs w:val="18"/>
        </w:rPr>
        <w:t>)</w:t>
      </w:r>
    </w:p>
    <w:p w14:paraId="4AED94EA" w14:textId="77777777" w:rsidR="00891260" w:rsidRPr="00891260" w:rsidRDefault="00891260" w:rsidP="00891260">
      <w:pPr>
        <w:pStyle w:val="Standard1"/>
        <w:rPr>
          <w:rFonts w:ascii="Calibri" w:hAnsi="Calibri"/>
          <w:lang w:val="en-US"/>
        </w:rPr>
      </w:pPr>
    </w:p>
    <w:p w14:paraId="1776B1D9" w14:textId="5C38619D" w:rsidR="00891260" w:rsidRPr="00891260" w:rsidRDefault="00000000" w:rsidP="00891260">
      <w:pPr>
        <w:pStyle w:val="Standard1"/>
        <w:tabs>
          <w:tab w:val="left" w:pos="8564"/>
        </w:tabs>
        <w:rPr>
          <w:rFonts w:ascii="Calibri" w:hAnsi="Calibri"/>
          <w:lang w:val="en-US"/>
        </w:rPr>
      </w:pPr>
      <w:sdt>
        <w:sdtPr>
          <w:rPr>
            <w:rFonts w:ascii="Calibri" w:hAnsi="Calibri"/>
            <w:lang w:val="en-US"/>
          </w:rPr>
          <w:id w:val="128885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260" w:rsidRPr="00891260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891260" w:rsidRPr="00891260">
        <w:rPr>
          <w:rFonts w:ascii="Calibri" w:hAnsi="Calibri"/>
          <w:lang w:val="en-US"/>
        </w:rPr>
        <w:t xml:space="preserve">    My credentials </w:t>
      </w:r>
      <w:r w:rsidR="00891260" w:rsidRPr="00891260">
        <w:rPr>
          <w:rFonts w:ascii="Calibri" w:hAnsi="Calibri"/>
          <w:u w:val="single"/>
          <w:lang w:val="en-US"/>
        </w:rPr>
        <w:t xml:space="preserve">have been </w:t>
      </w:r>
      <w:r w:rsidR="00D41BB2">
        <w:rPr>
          <w:rFonts w:ascii="Calibri" w:hAnsi="Calibri"/>
          <w:u w:val="single"/>
          <w:lang w:val="en-US"/>
        </w:rPr>
        <w:t xml:space="preserve">fully </w:t>
      </w:r>
      <w:r w:rsidR="00891260" w:rsidRPr="00891260">
        <w:rPr>
          <w:rFonts w:ascii="Calibri" w:hAnsi="Calibri"/>
          <w:u w:val="single"/>
          <w:lang w:val="en-US"/>
        </w:rPr>
        <w:t>accepted</w:t>
      </w:r>
      <w:r w:rsidR="00891260" w:rsidRPr="00891260">
        <w:rPr>
          <w:rFonts w:ascii="Calibri" w:hAnsi="Calibri"/>
          <w:lang w:val="en-US"/>
        </w:rPr>
        <w:t xml:space="preserve"> </w:t>
      </w:r>
      <w:r w:rsidR="001D317D" w:rsidRPr="001D317D">
        <w:rPr>
          <w:rFonts w:ascii="Calibri" w:hAnsi="Calibri"/>
          <w:i/>
          <w:iCs/>
          <w:color w:val="0066CC"/>
          <w:sz w:val="22"/>
          <w:szCs w:val="18"/>
        </w:rPr>
        <w:t>(this is essential before sitting Part B exams)</w:t>
      </w:r>
    </w:p>
    <w:p w14:paraId="3F918755" w14:textId="77777777" w:rsidR="00891260" w:rsidRPr="00891260" w:rsidRDefault="00891260" w:rsidP="00891260">
      <w:pPr>
        <w:pStyle w:val="Standard1"/>
        <w:rPr>
          <w:rFonts w:ascii="Calibri" w:hAnsi="Calibri"/>
          <w:lang w:val="en-US"/>
        </w:rPr>
      </w:pPr>
      <w:r w:rsidRPr="00891260">
        <w:rPr>
          <w:rFonts w:ascii="Calibri" w:hAnsi="Calibri"/>
          <w:lang w:val="en-US"/>
        </w:rPr>
        <w:t xml:space="preserve">Date of acceptance:                    </w:t>
      </w:r>
    </w:p>
    <w:p w14:paraId="4D0195E1" w14:textId="77777777" w:rsidR="00891260" w:rsidRPr="00891260" w:rsidRDefault="00891260" w:rsidP="00891260">
      <w:pPr>
        <w:pStyle w:val="Standard1"/>
        <w:rPr>
          <w:rFonts w:ascii="Calibri" w:hAnsi="Calibri"/>
          <w:lang w:val="en-US"/>
        </w:rPr>
      </w:pPr>
      <w:r w:rsidRPr="00891260">
        <w:rPr>
          <w:rFonts w:ascii="Calibri" w:hAnsi="Calibri"/>
          <w:b/>
          <w:u w:val="single"/>
          <w:lang w:val="en-US"/>
        </w:rPr>
        <w:t>AND</w:t>
      </w:r>
    </w:p>
    <w:p w14:paraId="01724A2D" w14:textId="77777777" w:rsidR="00891260" w:rsidRPr="00891260" w:rsidRDefault="00891260" w:rsidP="00891260">
      <w:pPr>
        <w:pStyle w:val="Standard1"/>
        <w:rPr>
          <w:rFonts w:ascii="Calibri" w:hAnsi="Calibri"/>
          <w:lang w:val="en-US"/>
        </w:rPr>
      </w:pPr>
    </w:p>
    <w:p w14:paraId="18945972" w14:textId="5FD80A93" w:rsidR="00891260" w:rsidRPr="00891260" w:rsidRDefault="00000000" w:rsidP="00891260">
      <w:pPr>
        <w:pStyle w:val="Standard1"/>
        <w:tabs>
          <w:tab w:val="left" w:pos="8564"/>
        </w:tabs>
        <w:rPr>
          <w:rFonts w:ascii="Calibri" w:hAnsi="Calibri"/>
          <w:lang w:val="en-US"/>
        </w:rPr>
      </w:pPr>
      <w:sdt>
        <w:sdtPr>
          <w:rPr>
            <w:rFonts w:ascii="Calibri" w:hAnsi="Calibri"/>
            <w:lang w:val="en-US"/>
          </w:rPr>
          <w:id w:val="-153333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260" w:rsidRPr="00891260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891260" w:rsidRPr="00891260">
        <w:rPr>
          <w:rFonts w:ascii="Calibri" w:hAnsi="Calibri"/>
          <w:lang w:val="en-US"/>
        </w:rPr>
        <w:t xml:space="preserve">    My publications </w:t>
      </w:r>
      <w:r w:rsidR="00891260" w:rsidRPr="00891260">
        <w:rPr>
          <w:rFonts w:ascii="Calibri" w:hAnsi="Calibri"/>
          <w:u w:val="single"/>
          <w:lang w:val="en-US"/>
        </w:rPr>
        <w:t>have been accepted</w:t>
      </w:r>
      <w:r w:rsidR="00891260" w:rsidRPr="00891260">
        <w:rPr>
          <w:rFonts w:ascii="Calibri" w:hAnsi="Calibri"/>
          <w:lang w:val="en-US"/>
        </w:rPr>
        <w:t xml:space="preserve"> </w:t>
      </w:r>
      <w:r w:rsidR="001D317D" w:rsidRPr="001D317D">
        <w:rPr>
          <w:rFonts w:ascii="Calibri" w:hAnsi="Calibri"/>
          <w:i/>
          <w:iCs/>
          <w:color w:val="0066CC"/>
          <w:sz w:val="22"/>
          <w:szCs w:val="18"/>
        </w:rPr>
        <w:t>(this is essential before sitting Part B exams)</w:t>
      </w:r>
    </w:p>
    <w:p w14:paraId="1C3B35D8" w14:textId="02F88627" w:rsidR="00891260" w:rsidRPr="00891260" w:rsidRDefault="00891260" w:rsidP="00891260">
      <w:pPr>
        <w:pStyle w:val="Standard1"/>
        <w:rPr>
          <w:rFonts w:ascii="Calibri" w:hAnsi="Calibri"/>
          <w:lang w:val="en-US"/>
        </w:rPr>
      </w:pPr>
      <w:r w:rsidRPr="00891260">
        <w:rPr>
          <w:rFonts w:ascii="Calibri" w:hAnsi="Calibri"/>
          <w:lang w:val="en-US"/>
        </w:rPr>
        <w:t>Details of publication(s)</w:t>
      </w:r>
      <w:r w:rsidR="00B85E40">
        <w:rPr>
          <w:rFonts w:ascii="Calibri" w:hAnsi="Calibri"/>
          <w:lang w:val="en-US"/>
        </w:rPr>
        <w:t xml:space="preserve"> </w:t>
      </w:r>
      <w:r w:rsidR="00B85E40" w:rsidRPr="00B85E40">
        <w:rPr>
          <w:rFonts w:ascii="Calibri" w:hAnsi="Calibri"/>
          <w:i/>
          <w:iCs/>
          <w:color w:val="0066CC"/>
          <w:sz w:val="22"/>
          <w:szCs w:val="18"/>
        </w:rPr>
        <w:t>(please cite publications fully)</w:t>
      </w:r>
      <w:r w:rsidR="00B85E40">
        <w:rPr>
          <w:rFonts w:ascii="Calibri" w:hAnsi="Calibri"/>
          <w:lang w:val="en-US"/>
        </w:rPr>
        <w:t xml:space="preserve"> including d</w:t>
      </w:r>
      <w:r w:rsidRPr="00891260">
        <w:rPr>
          <w:rFonts w:ascii="Calibri" w:hAnsi="Calibri"/>
          <w:lang w:val="en-US"/>
        </w:rPr>
        <w:t xml:space="preserve">ate of acceptance:                   </w:t>
      </w:r>
    </w:p>
    <w:p w14:paraId="268D7214" w14:textId="77777777" w:rsidR="00891260" w:rsidRDefault="00891260" w:rsidP="00891260">
      <w:pPr>
        <w:pStyle w:val="Standard1"/>
        <w:rPr>
          <w:rFonts w:ascii="Calibri" w:hAnsi="Calibri"/>
          <w:lang w:val="en-US"/>
        </w:rPr>
      </w:pPr>
    </w:p>
    <w:p w14:paraId="7A48AF7C" w14:textId="77777777" w:rsidR="00B85E40" w:rsidRPr="00891260" w:rsidRDefault="00B85E40" w:rsidP="00891260">
      <w:pPr>
        <w:pStyle w:val="Standard1"/>
        <w:rPr>
          <w:rFonts w:ascii="Calibri" w:hAnsi="Calibri"/>
          <w:lang w:val="en-US"/>
        </w:rPr>
      </w:pPr>
    </w:p>
    <w:p w14:paraId="1B5E39DB" w14:textId="77777777" w:rsidR="00891260" w:rsidRPr="00891260" w:rsidRDefault="00000000" w:rsidP="00891260">
      <w:pPr>
        <w:pStyle w:val="Standard1"/>
        <w:tabs>
          <w:tab w:val="left" w:pos="8564"/>
        </w:tabs>
        <w:rPr>
          <w:rFonts w:ascii="Calibri" w:hAnsi="Calibri"/>
          <w:lang w:val="en-US"/>
        </w:rPr>
      </w:pPr>
      <w:sdt>
        <w:sdtPr>
          <w:rPr>
            <w:rFonts w:ascii="Calibri" w:hAnsi="Calibri"/>
            <w:lang w:val="en-US"/>
          </w:rPr>
          <w:id w:val="-110896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260" w:rsidRPr="00891260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891260" w:rsidRPr="00891260">
        <w:rPr>
          <w:rFonts w:ascii="Calibri" w:hAnsi="Calibri"/>
          <w:lang w:val="en-US"/>
        </w:rPr>
        <w:t xml:space="preserve">     I have sent proof of acceptance of publications to the Chair of Credentials Committee (creduc.ecvaa@gmail.com) </w:t>
      </w:r>
    </w:p>
    <w:p w14:paraId="08DE3475" w14:textId="77777777" w:rsidR="00891260" w:rsidRPr="00891260" w:rsidRDefault="00891260" w:rsidP="00891260">
      <w:pPr>
        <w:pStyle w:val="Standard1"/>
        <w:rPr>
          <w:rFonts w:ascii="Calibri" w:hAnsi="Calibri"/>
          <w:lang w:val="en-US"/>
        </w:rPr>
      </w:pPr>
      <w:r w:rsidRPr="00891260">
        <w:rPr>
          <w:rFonts w:ascii="Calibri" w:hAnsi="Calibri"/>
          <w:lang w:val="en-US"/>
        </w:rPr>
        <w:t xml:space="preserve">Date when proof </w:t>
      </w:r>
      <w:proofErr w:type="gramStart"/>
      <w:r w:rsidRPr="00891260">
        <w:rPr>
          <w:rFonts w:ascii="Calibri" w:hAnsi="Calibri"/>
          <w:lang w:val="en-US"/>
        </w:rPr>
        <w:t>sent</w:t>
      </w:r>
      <w:proofErr w:type="gramEnd"/>
      <w:r w:rsidRPr="00891260">
        <w:rPr>
          <w:rFonts w:ascii="Calibri" w:hAnsi="Calibri"/>
          <w:lang w:val="en-US"/>
        </w:rPr>
        <w:t xml:space="preserve">:                   </w:t>
      </w:r>
    </w:p>
    <w:p w14:paraId="34D87D42" w14:textId="77777777" w:rsidR="00891260" w:rsidRDefault="00891260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2CF78189" w14:textId="5B486C62" w:rsidR="00022A4A" w:rsidRPr="007B58B1" w:rsidRDefault="001D317D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9</w:t>
      </w:r>
      <w:r w:rsidR="00022A4A" w:rsidRPr="007B58B1">
        <w:rPr>
          <w:rFonts w:ascii="Calibri" w:hAnsi="Calibri"/>
          <w:b/>
          <w:bCs/>
          <w:lang w:val="en-US"/>
        </w:rPr>
        <w:t>. EXAMINATIONS</w:t>
      </w:r>
    </w:p>
    <w:p w14:paraId="3FB6ED9B" w14:textId="42E9067F" w:rsidR="00022A4A" w:rsidRPr="001D317D" w:rsidRDefault="001D317D" w:rsidP="001D317D">
      <w:pPr>
        <w:pStyle w:val="Standard1"/>
        <w:tabs>
          <w:tab w:val="left" w:pos="3888"/>
        </w:tabs>
        <w:rPr>
          <w:rFonts w:ascii="Calibri" w:hAnsi="Calibri"/>
          <w:i/>
          <w:iCs/>
          <w:color w:val="0066CC"/>
          <w:sz w:val="22"/>
          <w:szCs w:val="18"/>
        </w:rPr>
      </w:pPr>
      <w:r>
        <w:rPr>
          <w:rFonts w:ascii="Calibri" w:hAnsi="Calibri"/>
          <w:i/>
          <w:iCs/>
          <w:color w:val="0066CC"/>
          <w:sz w:val="22"/>
          <w:szCs w:val="18"/>
        </w:rPr>
        <w:t>(</w:t>
      </w:r>
      <w:r w:rsidR="00022A4A" w:rsidRPr="001D317D">
        <w:rPr>
          <w:rFonts w:ascii="Calibri" w:hAnsi="Calibri"/>
          <w:i/>
          <w:iCs/>
          <w:color w:val="0066CC"/>
          <w:sz w:val="22"/>
          <w:szCs w:val="18"/>
        </w:rPr>
        <w:t>Please read carefull</w:t>
      </w:r>
      <w:r>
        <w:rPr>
          <w:rFonts w:ascii="Calibri" w:hAnsi="Calibri"/>
          <w:i/>
          <w:iCs/>
          <w:color w:val="0066CC"/>
          <w:sz w:val="22"/>
          <w:szCs w:val="18"/>
        </w:rPr>
        <w:t xml:space="preserve">y, </w:t>
      </w:r>
      <w:r w:rsidR="00471518">
        <w:rPr>
          <w:rFonts w:ascii="Calibri" w:hAnsi="Calibri"/>
          <w:i/>
          <w:iCs/>
          <w:color w:val="0066CC"/>
          <w:sz w:val="22"/>
          <w:szCs w:val="18"/>
        </w:rPr>
        <w:t>check</w:t>
      </w:r>
      <w:r w:rsidR="00022A4A" w:rsidRPr="001D317D">
        <w:rPr>
          <w:rFonts w:ascii="Calibri" w:hAnsi="Calibri"/>
          <w:i/>
          <w:iCs/>
          <w:color w:val="0066CC"/>
          <w:sz w:val="22"/>
          <w:szCs w:val="18"/>
        </w:rPr>
        <w:t xml:space="preserve"> all relevant boxes</w:t>
      </w:r>
      <w:r>
        <w:rPr>
          <w:rFonts w:ascii="Calibri" w:hAnsi="Calibri"/>
          <w:i/>
          <w:iCs/>
          <w:color w:val="0066CC"/>
          <w:sz w:val="22"/>
          <w:szCs w:val="18"/>
        </w:rPr>
        <w:t xml:space="preserve"> and complete the details in the box as appropriate)</w:t>
      </w:r>
    </w:p>
    <w:p w14:paraId="10EF5C37" w14:textId="3E4A0BFC" w:rsidR="00891260" w:rsidRPr="00891260" w:rsidRDefault="00000000" w:rsidP="00891260">
      <w:pPr>
        <w:pStyle w:val="Standard1"/>
        <w:tabs>
          <w:tab w:val="left" w:pos="284"/>
        </w:tabs>
        <w:spacing w:before="120" w:after="240"/>
        <w:jc w:val="both"/>
        <w:rPr>
          <w:rFonts w:ascii="Calibri" w:hAnsi="Calibri"/>
          <w:i/>
          <w:iCs/>
          <w:color w:val="auto"/>
          <w:lang w:val="en-US"/>
        </w:rPr>
      </w:pPr>
      <w:sdt>
        <w:sdtPr>
          <w:rPr>
            <w:rFonts w:ascii="Calibri" w:hAnsi="Calibri"/>
            <w:sz w:val="28"/>
            <w:szCs w:val="24"/>
            <w:lang w:val="en-US"/>
          </w:rPr>
          <w:id w:val="-12994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17D">
            <w:rPr>
              <w:rFonts w:ascii="MS Gothic" w:eastAsia="MS Gothic" w:hAnsi="MS Gothic" w:hint="eastAsia"/>
              <w:sz w:val="28"/>
              <w:szCs w:val="24"/>
              <w:lang w:val="en-US"/>
            </w:rPr>
            <w:t>☐</w:t>
          </w:r>
        </w:sdtContent>
      </w:sdt>
      <w:r w:rsidR="00891260">
        <w:rPr>
          <w:rFonts w:ascii="Calibri" w:hAnsi="Calibri"/>
          <w:sz w:val="23"/>
          <w:lang w:val="en-US"/>
        </w:rPr>
        <w:t xml:space="preserve">   </w:t>
      </w:r>
      <w:r w:rsidR="00891260" w:rsidRPr="00891260">
        <w:rPr>
          <w:rFonts w:ascii="Calibri" w:hAnsi="Calibri"/>
          <w:color w:val="auto"/>
          <w:lang w:val="en-US"/>
        </w:rPr>
        <w:t xml:space="preserve">I have taken the </w:t>
      </w:r>
      <w:r w:rsidR="00891260">
        <w:rPr>
          <w:rFonts w:ascii="Calibri" w:hAnsi="Calibri"/>
          <w:color w:val="auto"/>
          <w:lang w:val="en-US"/>
        </w:rPr>
        <w:t>‘</w:t>
      </w:r>
      <w:r w:rsidR="00891260" w:rsidRPr="00891260">
        <w:rPr>
          <w:rFonts w:ascii="Calibri" w:hAnsi="Calibri"/>
          <w:color w:val="auto"/>
          <w:lang w:val="en-US"/>
        </w:rPr>
        <w:t>old-style</w:t>
      </w:r>
      <w:r w:rsidR="00891260">
        <w:rPr>
          <w:rFonts w:ascii="Calibri" w:hAnsi="Calibri"/>
          <w:color w:val="auto"/>
          <w:lang w:val="en-US"/>
        </w:rPr>
        <w:t>’</w:t>
      </w:r>
      <w:r w:rsidR="00891260" w:rsidRPr="00891260">
        <w:rPr>
          <w:rFonts w:ascii="Calibri" w:hAnsi="Calibri"/>
          <w:color w:val="auto"/>
          <w:lang w:val="en-US"/>
        </w:rPr>
        <w:t xml:space="preserve"> examinations before</w:t>
      </w:r>
    </w:p>
    <w:p w14:paraId="02CAF4A7" w14:textId="5174ACD5" w:rsidR="00C727E9" w:rsidRPr="00891260" w:rsidRDefault="00000000" w:rsidP="00891260">
      <w:pPr>
        <w:pStyle w:val="Standard1"/>
        <w:tabs>
          <w:tab w:val="left" w:pos="8564"/>
        </w:tabs>
        <w:spacing w:after="240"/>
        <w:jc w:val="both"/>
        <w:rPr>
          <w:rFonts w:ascii="Calibri" w:hAnsi="Calibri"/>
          <w:color w:val="auto"/>
          <w:lang w:val="en-US"/>
        </w:rPr>
      </w:pPr>
      <w:sdt>
        <w:sdtPr>
          <w:rPr>
            <w:rFonts w:ascii="Calibri" w:hAnsi="Calibri"/>
            <w:color w:val="auto"/>
            <w:sz w:val="28"/>
            <w:szCs w:val="24"/>
            <w:lang w:val="en-US"/>
          </w:rPr>
          <w:id w:val="-4460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17D">
            <w:rPr>
              <w:rFonts w:ascii="MS Gothic" w:eastAsia="MS Gothic" w:hAnsi="MS Gothic" w:hint="eastAsia"/>
              <w:color w:val="auto"/>
              <w:sz w:val="28"/>
              <w:szCs w:val="24"/>
              <w:lang w:val="en-US"/>
            </w:rPr>
            <w:t>☐</w:t>
          </w:r>
        </w:sdtContent>
      </w:sdt>
      <w:r w:rsidR="00214DA9" w:rsidRPr="00891260">
        <w:rPr>
          <w:rFonts w:ascii="Calibri" w:hAnsi="Calibri"/>
          <w:color w:val="auto"/>
          <w:sz w:val="23"/>
          <w:lang w:val="en-US"/>
        </w:rPr>
        <w:t xml:space="preserve"> </w:t>
      </w:r>
      <w:r w:rsidR="00C727E9" w:rsidRPr="00891260">
        <w:rPr>
          <w:rFonts w:ascii="Calibri" w:hAnsi="Calibri"/>
          <w:color w:val="auto"/>
          <w:sz w:val="23"/>
          <w:lang w:val="en-US"/>
        </w:rPr>
        <w:t xml:space="preserve">  </w:t>
      </w:r>
      <w:r w:rsidR="008E474A" w:rsidRPr="00891260">
        <w:rPr>
          <w:rFonts w:ascii="Calibri" w:hAnsi="Calibri"/>
          <w:color w:val="auto"/>
          <w:lang w:val="en-US"/>
        </w:rPr>
        <w:t xml:space="preserve">I have taken </w:t>
      </w:r>
      <w:r w:rsidR="00891260" w:rsidRPr="00891260">
        <w:rPr>
          <w:rFonts w:ascii="Calibri" w:hAnsi="Calibri"/>
          <w:color w:val="auto"/>
          <w:lang w:val="en-US"/>
        </w:rPr>
        <w:t>Part A examinations and passed</w:t>
      </w:r>
    </w:p>
    <w:p w14:paraId="27058A6B" w14:textId="04CD34BF" w:rsidR="00C727E9" w:rsidRPr="00891260" w:rsidRDefault="00000000" w:rsidP="00891260">
      <w:pPr>
        <w:pStyle w:val="Standard1"/>
        <w:tabs>
          <w:tab w:val="left" w:pos="284"/>
        </w:tabs>
        <w:spacing w:before="120" w:after="240"/>
        <w:jc w:val="both"/>
        <w:rPr>
          <w:rFonts w:ascii="Calibri" w:hAnsi="Calibri"/>
          <w:color w:val="auto"/>
          <w:lang w:val="en-US"/>
        </w:rPr>
      </w:pPr>
      <w:sdt>
        <w:sdtPr>
          <w:rPr>
            <w:rFonts w:ascii="Calibri" w:hAnsi="Calibri"/>
            <w:color w:val="auto"/>
            <w:sz w:val="28"/>
            <w:szCs w:val="24"/>
            <w:lang w:val="en-US"/>
          </w:rPr>
          <w:id w:val="171923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17D">
            <w:rPr>
              <w:rFonts w:ascii="MS Gothic" w:eastAsia="MS Gothic" w:hAnsi="MS Gothic" w:hint="eastAsia"/>
              <w:color w:val="auto"/>
              <w:sz w:val="28"/>
              <w:szCs w:val="24"/>
              <w:lang w:val="en-US"/>
            </w:rPr>
            <w:t>☐</w:t>
          </w:r>
        </w:sdtContent>
      </w:sdt>
      <w:r w:rsidR="00214DA9" w:rsidRPr="00891260">
        <w:rPr>
          <w:rFonts w:ascii="Calibri" w:hAnsi="Calibri"/>
          <w:color w:val="auto"/>
          <w:sz w:val="28"/>
          <w:szCs w:val="24"/>
          <w:lang w:val="en-US"/>
        </w:rPr>
        <w:t xml:space="preserve"> </w:t>
      </w:r>
      <w:r w:rsidR="00C727E9" w:rsidRPr="00891260">
        <w:rPr>
          <w:rFonts w:ascii="Calibri" w:hAnsi="Calibri"/>
          <w:color w:val="auto"/>
          <w:sz w:val="23"/>
          <w:lang w:val="en-US"/>
        </w:rPr>
        <w:t xml:space="preserve">  </w:t>
      </w:r>
      <w:r w:rsidR="008E474A" w:rsidRPr="00891260">
        <w:rPr>
          <w:rFonts w:ascii="Calibri" w:hAnsi="Calibri"/>
          <w:color w:val="auto"/>
          <w:lang w:val="en-US"/>
        </w:rPr>
        <w:t xml:space="preserve">I have taken </w:t>
      </w:r>
      <w:r w:rsidR="00891260" w:rsidRPr="00891260">
        <w:rPr>
          <w:rFonts w:ascii="Calibri" w:hAnsi="Calibri"/>
          <w:color w:val="auto"/>
          <w:lang w:val="en-US"/>
        </w:rPr>
        <w:t xml:space="preserve">Part B </w:t>
      </w:r>
      <w:r w:rsidR="008E474A" w:rsidRPr="00891260">
        <w:rPr>
          <w:rFonts w:ascii="Calibri" w:hAnsi="Calibri"/>
          <w:color w:val="auto"/>
          <w:lang w:val="en-US"/>
        </w:rPr>
        <w:t>exam</w:t>
      </w:r>
      <w:r w:rsidR="00C727E9" w:rsidRPr="00891260">
        <w:rPr>
          <w:rFonts w:ascii="Calibri" w:hAnsi="Calibri"/>
          <w:color w:val="auto"/>
          <w:lang w:val="en-US"/>
        </w:rPr>
        <w:t>inations</w:t>
      </w:r>
      <w:r w:rsidR="008E474A" w:rsidRPr="00891260">
        <w:rPr>
          <w:rFonts w:ascii="Calibri" w:hAnsi="Calibri"/>
          <w:color w:val="auto"/>
          <w:lang w:val="en-US"/>
        </w:rPr>
        <w:t xml:space="preserve"> before</w:t>
      </w:r>
      <w:r w:rsidR="00214DA9" w:rsidRPr="00891260">
        <w:rPr>
          <w:rFonts w:ascii="Calibri" w:hAnsi="Calibri"/>
          <w:color w:val="auto"/>
          <w:lang w:val="en-US"/>
        </w:rPr>
        <w:t xml:space="preserve"> </w:t>
      </w:r>
    </w:p>
    <w:p w14:paraId="5279885B" w14:textId="77777777" w:rsidR="001D71F7" w:rsidRDefault="001D71F7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410"/>
      </w:tblGrid>
      <w:tr w:rsidR="00740539" w14:paraId="79E47765" w14:textId="77777777" w:rsidTr="00DB7A4C">
        <w:tc>
          <w:tcPr>
            <w:tcW w:w="3681" w:type="dxa"/>
            <w:shd w:val="clear" w:color="auto" w:fill="33CCCC"/>
          </w:tcPr>
          <w:p w14:paraId="253993E9" w14:textId="14C1AAD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Date of </w:t>
            </w:r>
            <w:r w:rsidRPr="00740539">
              <w:rPr>
                <w:rFonts w:ascii="Calibri" w:hAnsi="Calibri"/>
                <w:b/>
                <w:bCs/>
                <w:lang w:val="en-US"/>
              </w:rPr>
              <w:t>all</w:t>
            </w:r>
            <w:r>
              <w:rPr>
                <w:rFonts w:ascii="Calibri" w:hAnsi="Calibri"/>
                <w:lang w:val="en-US"/>
              </w:rPr>
              <w:t xml:space="preserve"> previous exams</w:t>
            </w:r>
          </w:p>
        </w:tc>
        <w:tc>
          <w:tcPr>
            <w:tcW w:w="2551" w:type="dxa"/>
            <w:shd w:val="clear" w:color="auto" w:fill="33CCCC"/>
          </w:tcPr>
          <w:p w14:paraId="2CEC1AA0" w14:textId="4CBD6D69" w:rsidR="00740539" w:rsidRDefault="00891260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Name of Exam </w:t>
            </w:r>
          </w:p>
        </w:tc>
        <w:tc>
          <w:tcPr>
            <w:tcW w:w="2410" w:type="dxa"/>
            <w:shd w:val="clear" w:color="auto" w:fill="33CCCC"/>
          </w:tcPr>
          <w:p w14:paraId="78C642D0" w14:textId="40C7417E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  <w:proofErr w:type="gramStart"/>
            <w:r>
              <w:rPr>
                <w:rFonts w:ascii="Calibri" w:hAnsi="Calibri"/>
                <w:lang w:val="en-US"/>
              </w:rPr>
              <w:t>Result</w:t>
            </w:r>
            <w:proofErr w:type="gramEnd"/>
            <w:r>
              <w:rPr>
                <w:rFonts w:ascii="Calibri" w:hAnsi="Calibri"/>
                <w:lang w:val="en-US"/>
              </w:rPr>
              <w:t xml:space="preserve"> of exams</w:t>
            </w:r>
          </w:p>
        </w:tc>
      </w:tr>
      <w:tr w:rsidR="00740539" w14:paraId="3251654E" w14:textId="77777777" w:rsidTr="00740539">
        <w:tc>
          <w:tcPr>
            <w:tcW w:w="3681" w:type="dxa"/>
          </w:tcPr>
          <w:p w14:paraId="4CC568E8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</w:tcPr>
          <w:p w14:paraId="4C567900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410" w:type="dxa"/>
          </w:tcPr>
          <w:p w14:paraId="2C6CE458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740539" w14:paraId="70512EC0" w14:textId="77777777" w:rsidTr="00740539">
        <w:tc>
          <w:tcPr>
            <w:tcW w:w="3681" w:type="dxa"/>
          </w:tcPr>
          <w:p w14:paraId="77A827FE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</w:tcPr>
          <w:p w14:paraId="09132021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410" w:type="dxa"/>
          </w:tcPr>
          <w:p w14:paraId="3DC45859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740539" w14:paraId="10BEB970" w14:textId="77777777" w:rsidTr="00740539">
        <w:tc>
          <w:tcPr>
            <w:tcW w:w="3681" w:type="dxa"/>
          </w:tcPr>
          <w:p w14:paraId="539F20CE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</w:tcPr>
          <w:p w14:paraId="1ABA6950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410" w:type="dxa"/>
          </w:tcPr>
          <w:p w14:paraId="7C66D9CE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740539" w14:paraId="56E31995" w14:textId="77777777" w:rsidTr="00740539">
        <w:tc>
          <w:tcPr>
            <w:tcW w:w="3681" w:type="dxa"/>
          </w:tcPr>
          <w:p w14:paraId="5D43F35F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</w:tcPr>
          <w:p w14:paraId="12DC76AE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410" w:type="dxa"/>
          </w:tcPr>
          <w:p w14:paraId="2EC1ABA8" w14:textId="77777777" w:rsidR="00740539" w:rsidRDefault="00740539" w:rsidP="00740539">
            <w:pPr>
              <w:pStyle w:val="Standard1"/>
              <w:tabs>
                <w:tab w:val="left" w:pos="284"/>
              </w:tabs>
              <w:spacing w:before="120"/>
              <w:jc w:val="both"/>
              <w:rPr>
                <w:rFonts w:ascii="Calibri" w:hAnsi="Calibri"/>
                <w:lang w:val="en-US"/>
              </w:rPr>
            </w:pPr>
          </w:p>
        </w:tc>
      </w:tr>
    </w:tbl>
    <w:p w14:paraId="70CC3BE3" w14:textId="77777777" w:rsidR="001D71F7" w:rsidRDefault="001D71F7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lang w:val="en-US"/>
        </w:rPr>
      </w:pPr>
    </w:p>
    <w:p w14:paraId="4E48EDA4" w14:textId="6F26EFAA" w:rsidR="008F6F66" w:rsidRPr="007B58B1" w:rsidRDefault="001D317D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10</w:t>
      </w:r>
      <w:r w:rsidR="008E474A" w:rsidRPr="007B58B1">
        <w:rPr>
          <w:rFonts w:ascii="Calibri" w:hAnsi="Calibri"/>
          <w:b/>
          <w:bCs/>
          <w:lang w:val="en-US"/>
        </w:rPr>
        <w:t>.</w:t>
      </w:r>
      <w:r w:rsidR="008F6F66" w:rsidRPr="007B58B1">
        <w:rPr>
          <w:rFonts w:ascii="Calibri" w:hAnsi="Calibri"/>
          <w:b/>
          <w:bCs/>
          <w:lang w:val="en-US"/>
        </w:rPr>
        <w:t xml:space="preserve"> EXAMINATIONS:</w:t>
      </w:r>
      <w:r w:rsidR="008E474A" w:rsidRPr="007B58B1">
        <w:rPr>
          <w:rFonts w:ascii="Calibri" w:hAnsi="Calibri"/>
          <w:b/>
          <w:bCs/>
          <w:lang w:val="en-US"/>
        </w:rPr>
        <w:t xml:space="preserve"> </w:t>
      </w:r>
    </w:p>
    <w:p w14:paraId="4E995031" w14:textId="5E8B1BAA" w:rsidR="00740539" w:rsidRDefault="00000000" w:rsidP="008F6F66">
      <w:pPr>
        <w:pStyle w:val="Standard1"/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8"/>
            <w:szCs w:val="24"/>
            <w:lang w:val="en-US"/>
          </w:rPr>
          <w:id w:val="-205901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17D">
            <w:rPr>
              <w:rFonts w:ascii="MS Gothic" w:eastAsia="MS Gothic" w:hAnsi="MS Gothic" w:hint="eastAsia"/>
              <w:sz w:val="28"/>
              <w:szCs w:val="24"/>
              <w:lang w:val="en-US"/>
            </w:rPr>
            <w:t>☐</w:t>
          </w:r>
        </w:sdtContent>
      </w:sdt>
      <w:r w:rsidR="00214DA9">
        <w:rPr>
          <w:rFonts w:ascii="Calibri" w:hAnsi="Calibri"/>
          <w:sz w:val="23"/>
          <w:lang w:val="en-US"/>
        </w:rPr>
        <w:t xml:space="preserve"> </w:t>
      </w:r>
      <w:r w:rsidR="00C727E9">
        <w:rPr>
          <w:rFonts w:ascii="Calibri" w:hAnsi="Calibri"/>
          <w:sz w:val="23"/>
          <w:lang w:val="en-US"/>
        </w:rPr>
        <w:t xml:space="preserve">  </w:t>
      </w:r>
      <w:r w:rsidR="008F6F66" w:rsidRPr="0019022D">
        <w:rPr>
          <w:rFonts w:ascii="Calibri" w:hAnsi="Calibri"/>
          <w:lang w:val="en-US"/>
        </w:rPr>
        <w:t xml:space="preserve">I intend to sit </w:t>
      </w:r>
      <w:r w:rsidR="00740539">
        <w:rPr>
          <w:rFonts w:ascii="Calibri" w:hAnsi="Calibri"/>
          <w:lang w:val="en-US"/>
        </w:rPr>
        <w:t xml:space="preserve">Part </w:t>
      </w:r>
      <w:r w:rsidR="00D51DA8">
        <w:rPr>
          <w:rFonts w:ascii="Calibri" w:hAnsi="Calibri"/>
          <w:lang w:val="en-US"/>
        </w:rPr>
        <w:t>B</w:t>
      </w:r>
      <w:r w:rsidR="00740539">
        <w:rPr>
          <w:rFonts w:ascii="Calibri" w:hAnsi="Calibri"/>
          <w:lang w:val="en-US"/>
        </w:rPr>
        <w:t xml:space="preserve"> of the Diploma e</w:t>
      </w:r>
      <w:r w:rsidR="008F6F66" w:rsidRPr="0019022D">
        <w:rPr>
          <w:rFonts w:ascii="Calibri" w:hAnsi="Calibri"/>
          <w:lang w:val="en-US"/>
        </w:rPr>
        <w:t>xaminations</w:t>
      </w:r>
      <w:r w:rsidR="00C727E9" w:rsidRPr="0019022D">
        <w:rPr>
          <w:rFonts w:ascii="Calibri" w:hAnsi="Calibri"/>
          <w:lang w:val="en-US"/>
        </w:rPr>
        <w:t xml:space="preserve"> </w:t>
      </w:r>
      <w:proofErr w:type="gramStart"/>
      <w:r w:rsidR="00740539">
        <w:rPr>
          <w:rFonts w:ascii="Calibri" w:hAnsi="Calibri"/>
          <w:lang w:val="en-US"/>
        </w:rPr>
        <w:t>in</w:t>
      </w:r>
      <w:proofErr w:type="gramEnd"/>
      <w:r w:rsidR="00740539">
        <w:rPr>
          <w:rFonts w:ascii="Calibri" w:hAnsi="Calibri"/>
          <w:lang w:val="en-US"/>
        </w:rPr>
        <w:t xml:space="preserve"> </w:t>
      </w:r>
      <w:r w:rsidR="00D51DA8">
        <w:rPr>
          <w:rFonts w:ascii="Calibri" w:hAnsi="Calibri"/>
          <w:lang w:val="en-US"/>
        </w:rPr>
        <w:t>November</w:t>
      </w:r>
      <w:r w:rsidR="00740539">
        <w:rPr>
          <w:rFonts w:ascii="Calibri" w:hAnsi="Calibri"/>
          <w:lang w:val="en-US"/>
        </w:rPr>
        <w:t xml:space="preserve"> 20</w:t>
      </w:r>
      <w:r w:rsidR="000E0993">
        <w:rPr>
          <w:rFonts w:ascii="Calibri" w:hAnsi="Calibri"/>
          <w:lang w:val="en-US"/>
        </w:rPr>
        <w:t xml:space="preserve"> XX</w:t>
      </w:r>
    </w:p>
    <w:p w14:paraId="1E0B32F1" w14:textId="0ECD3D5F" w:rsidR="00214DA9" w:rsidRPr="00740539" w:rsidRDefault="00740539" w:rsidP="008F6F66">
      <w:pPr>
        <w:pStyle w:val="Standard1"/>
        <w:jc w:val="both"/>
        <w:rPr>
          <w:rFonts w:ascii="Calibri" w:hAnsi="Calibri"/>
          <w:i/>
          <w:iCs/>
          <w:color w:val="0066CC"/>
          <w:sz w:val="22"/>
          <w:szCs w:val="18"/>
          <w:lang w:val="en-US"/>
        </w:rPr>
      </w:pPr>
      <w:r w:rsidRPr="00740539">
        <w:rPr>
          <w:rFonts w:ascii="Calibri" w:hAnsi="Calibri"/>
          <w:i/>
          <w:iCs/>
          <w:color w:val="0066CC"/>
          <w:sz w:val="22"/>
          <w:szCs w:val="18"/>
          <w:lang w:val="en-US"/>
        </w:rPr>
        <w:t>(</w:t>
      </w:r>
      <w:r w:rsidR="00471518">
        <w:rPr>
          <w:rFonts w:ascii="Calibri" w:hAnsi="Calibri"/>
          <w:i/>
          <w:iCs/>
          <w:color w:val="0066CC"/>
          <w:sz w:val="22"/>
          <w:szCs w:val="18"/>
          <w:lang w:val="en-US"/>
        </w:rPr>
        <w:t xml:space="preserve">check the box and </w:t>
      </w:r>
      <w:r w:rsidRPr="00740539">
        <w:rPr>
          <w:rFonts w:ascii="Calibri" w:hAnsi="Calibri"/>
          <w:i/>
          <w:iCs/>
          <w:color w:val="0066CC"/>
          <w:sz w:val="22"/>
          <w:szCs w:val="18"/>
          <w:lang w:val="en-US"/>
        </w:rPr>
        <w:t>complete the year)</w:t>
      </w:r>
    </w:p>
    <w:p w14:paraId="418AEABE" w14:textId="77777777" w:rsidR="00150B73" w:rsidRDefault="00150B73" w:rsidP="008E474A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08F9288E" w14:textId="6FBF9609" w:rsidR="00F87A6C" w:rsidRDefault="00000000" w:rsidP="00F87A6C">
      <w:pPr>
        <w:pStyle w:val="Standard1"/>
        <w:tabs>
          <w:tab w:val="left" w:pos="8564"/>
        </w:tabs>
        <w:spacing w:before="120"/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8"/>
            <w:szCs w:val="24"/>
            <w:lang w:val="en-US"/>
          </w:rPr>
          <w:id w:val="88005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17D">
            <w:rPr>
              <w:rFonts w:ascii="MS Gothic" w:eastAsia="MS Gothic" w:hAnsi="MS Gothic" w:hint="eastAsia"/>
              <w:sz w:val="28"/>
              <w:szCs w:val="24"/>
              <w:lang w:val="en-US"/>
            </w:rPr>
            <w:t>☐</w:t>
          </w:r>
        </w:sdtContent>
      </w:sdt>
      <w:r w:rsidR="00F87A6C" w:rsidRPr="00F87A6C">
        <w:rPr>
          <w:rFonts w:ascii="Calibri" w:hAnsi="Calibri"/>
          <w:sz w:val="23"/>
          <w:lang w:val="en-US"/>
        </w:rPr>
        <w:t xml:space="preserve"> </w:t>
      </w:r>
      <w:r w:rsidR="00F87A6C" w:rsidRPr="00F87A6C">
        <w:rPr>
          <w:rFonts w:ascii="Calibri" w:hAnsi="Calibri"/>
          <w:lang w:val="en-US"/>
        </w:rPr>
        <w:t>I understand that I cannot revert to the old-style examinations once I have sat the new Part A examination</w:t>
      </w:r>
      <w:r w:rsidR="00F87A6C">
        <w:rPr>
          <w:rFonts w:ascii="Calibri" w:hAnsi="Calibri"/>
          <w:lang w:val="en-US"/>
        </w:rPr>
        <w:t xml:space="preserve">  </w:t>
      </w:r>
    </w:p>
    <w:p w14:paraId="2FAFA1EB" w14:textId="77777777" w:rsidR="00F87A6C" w:rsidRDefault="00F87A6C" w:rsidP="008E474A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095C5AEF" w14:textId="024BD4F2" w:rsidR="00F454E4" w:rsidRPr="0019022D" w:rsidRDefault="006139AF" w:rsidP="00F454E4">
      <w:pPr>
        <w:pStyle w:val="Standard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</w:t>
      </w:r>
      <w:r w:rsidR="001D317D">
        <w:rPr>
          <w:rFonts w:ascii="Calibri" w:hAnsi="Calibri"/>
          <w:b/>
          <w:bCs/>
        </w:rPr>
        <w:t>1</w:t>
      </w:r>
      <w:r w:rsidR="006C0BA8" w:rsidRPr="0019022D">
        <w:rPr>
          <w:rFonts w:ascii="Calibri" w:hAnsi="Calibri"/>
          <w:b/>
          <w:bCs/>
        </w:rPr>
        <w:t xml:space="preserve">. </w:t>
      </w:r>
      <w:r w:rsidR="00F454E4" w:rsidRPr="0019022D">
        <w:rPr>
          <w:rFonts w:ascii="Calibri" w:hAnsi="Calibri"/>
          <w:b/>
          <w:bCs/>
        </w:rPr>
        <w:t xml:space="preserve"> EXAMINATION FEES</w:t>
      </w:r>
    </w:p>
    <w:p w14:paraId="3719497C" w14:textId="7A7A05E5" w:rsidR="006C0BA8" w:rsidRDefault="00000000" w:rsidP="00F454E4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32"/>
            <w:szCs w:val="24"/>
          </w:rPr>
          <w:id w:val="142491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17D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19022D">
        <w:rPr>
          <w:rFonts w:ascii="Calibri" w:hAnsi="Calibri"/>
          <w:sz w:val="32"/>
          <w:szCs w:val="24"/>
        </w:rPr>
        <w:t xml:space="preserve">  </w:t>
      </w:r>
      <w:r w:rsidR="0019022D" w:rsidRPr="0019022D">
        <w:rPr>
          <w:rFonts w:ascii="Calibri" w:hAnsi="Calibri"/>
        </w:rPr>
        <w:t>I</w:t>
      </w:r>
      <w:r w:rsidR="00E47786">
        <w:rPr>
          <w:rFonts w:ascii="Calibri" w:hAnsi="Calibri"/>
        </w:rPr>
        <w:t xml:space="preserve"> have </w:t>
      </w:r>
      <w:r w:rsidR="0019022D">
        <w:rPr>
          <w:rFonts w:ascii="Calibri" w:hAnsi="Calibri"/>
        </w:rPr>
        <w:t xml:space="preserve">paid </w:t>
      </w:r>
      <w:r w:rsidR="00E47786">
        <w:rPr>
          <w:rFonts w:ascii="Calibri" w:hAnsi="Calibri"/>
        </w:rPr>
        <w:t xml:space="preserve">the </w:t>
      </w:r>
      <w:r w:rsidR="00EB057F">
        <w:rPr>
          <w:rFonts w:ascii="Calibri" w:hAnsi="Calibri"/>
        </w:rPr>
        <w:t xml:space="preserve">prescribed fee </w:t>
      </w:r>
      <w:r w:rsidR="0019022D">
        <w:rPr>
          <w:rFonts w:ascii="Calibri" w:hAnsi="Calibri"/>
        </w:rPr>
        <w:t xml:space="preserve">via the ECVAA website / </w:t>
      </w:r>
      <w:r w:rsidR="000E0993">
        <w:rPr>
          <w:rFonts w:ascii="Calibri" w:hAnsi="Calibri"/>
        </w:rPr>
        <w:t>Bank transfer</w:t>
      </w:r>
    </w:p>
    <w:p w14:paraId="0093EC58" w14:textId="77777777" w:rsidR="006C0BA8" w:rsidRPr="00740539" w:rsidRDefault="006C0BA8" w:rsidP="006C0BA8">
      <w:pPr>
        <w:pStyle w:val="Standard1"/>
        <w:rPr>
          <w:rFonts w:ascii="Calibri" w:hAnsi="Calibri"/>
          <w:i/>
          <w:iCs/>
          <w:color w:val="0066CC"/>
          <w:sz w:val="22"/>
        </w:rPr>
      </w:pPr>
      <w:r w:rsidRPr="00740539">
        <w:rPr>
          <w:rFonts w:ascii="Calibri" w:hAnsi="Calibri"/>
          <w:i/>
          <w:iCs/>
          <w:color w:val="0066CC"/>
          <w:sz w:val="22"/>
        </w:rPr>
        <w:t>Please consult the rel</w:t>
      </w:r>
      <w:r w:rsidR="00150B73" w:rsidRPr="00740539">
        <w:rPr>
          <w:rFonts w:ascii="Calibri" w:hAnsi="Calibri"/>
          <w:i/>
          <w:iCs/>
          <w:color w:val="0066CC"/>
          <w:sz w:val="22"/>
        </w:rPr>
        <w:t>evant</w:t>
      </w:r>
      <w:r w:rsidRPr="00740539">
        <w:rPr>
          <w:rFonts w:ascii="Calibri" w:hAnsi="Calibri"/>
          <w:i/>
          <w:iCs/>
          <w:color w:val="0066CC"/>
          <w:sz w:val="22"/>
        </w:rPr>
        <w:t xml:space="preserve"> </w:t>
      </w:r>
      <w:r w:rsidR="003A0927" w:rsidRPr="00740539">
        <w:rPr>
          <w:rFonts w:ascii="Calibri" w:hAnsi="Calibri"/>
          <w:i/>
          <w:iCs/>
          <w:color w:val="0066CC"/>
          <w:sz w:val="22"/>
        </w:rPr>
        <w:t xml:space="preserve">fee </w:t>
      </w:r>
      <w:r w:rsidRPr="00740539">
        <w:rPr>
          <w:rFonts w:ascii="Calibri" w:hAnsi="Calibri"/>
          <w:i/>
          <w:iCs/>
          <w:color w:val="0066CC"/>
          <w:sz w:val="22"/>
        </w:rPr>
        <w:t>documents</w:t>
      </w:r>
      <w:r w:rsidR="003A0927" w:rsidRPr="00740539">
        <w:rPr>
          <w:rFonts w:ascii="Calibri" w:hAnsi="Calibri"/>
          <w:i/>
          <w:iCs/>
          <w:color w:val="0066CC"/>
          <w:sz w:val="22"/>
        </w:rPr>
        <w:t xml:space="preserve"> </w:t>
      </w:r>
      <w:r w:rsidR="005D7287" w:rsidRPr="00740539">
        <w:rPr>
          <w:rFonts w:ascii="Calibri" w:hAnsi="Calibri"/>
          <w:i/>
          <w:iCs/>
          <w:color w:val="0066CC"/>
          <w:sz w:val="22"/>
        </w:rPr>
        <w:t xml:space="preserve">and </w:t>
      </w:r>
      <w:r w:rsidR="003A0927" w:rsidRPr="00740539">
        <w:rPr>
          <w:rFonts w:ascii="Calibri" w:hAnsi="Calibri"/>
          <w:i/>
          <w:iCs/>
          <w:color w:val="0066CC"/>
          <w:sz w:val="22"/>
        </w:rPr>
        <w:t xml:space="preserve">send the appropriate amount of money in Euro or in Sterling (equivalent to the amount in Euro). You can also </w:t>
      </w:r>
      <w:r w:rsidRPr="00740539">
        <w:rPr>
          <w:rFonts w:ascii="Calibri" w:hAnsi="Calibri"/>
          <w:i/>
          <w:iCs/>
          <w:color w:val="0066CC"/>
          <w:sz w:val="22"/>
        </w:rPr>
        <w:t>contact the Treasurer for the fee applicable to your situation</w:t>
      </w:r>
      <w:r w:rsidR="003A0927" w:rsidRPr="00740539">
        <w:rPr>
          <w:rFonts w:ascii="Calibri" w:hAnsi="Calibri"/>
          <w:i/>
          <w:iCs/>
          <w:color w:val="0066CC"/>
          <w:sz w:val="22"/>
        </w:rPr>
        <w:t xml:space="preserve"> </w:t>
      </w:r>
      <w:r w:rsidRPr="00740539">
        <w:rPr>
          <w:rFonts w:ascii="Calibri" w:hAnsi="Calibri"/>
          <w:i/>
          <w:iCs/>
          <w:color w:val="0066CC"/>
          <w:sz w:val="22"/>
        </w:rPr>
        <w:t>(</w:t>
      </w:r>
      <w:r w:rsidR="003A0927" w:rsidRPr="00740539">
        <w:rPr>
          <w:rFonts w:ascii="Calibri" w:eastAsia="Calibri" w:hAnsi="Calibri" w:cs="Calibri"/>
          <w:bCs/>
          <w:i/>
          <w:iCs/>
          <w:color w:val="0066CC"/>
          <w:sz w:val="22"/>
          <w:szCs w:val="22"/>
        </w:rPr>
        <w:t>ecvaa.treasurer@gmail.com</w:t>
      </w:r>
      <w:r w:rsidRPr="00740539">
        <w:rPr>
          <w:rFonts w:ascii="Calibri" w:hAnsi="Calibri"/>
          <w:i/>
          <w:iCs/>
          <w:color w:val="0066CC"/>
          <w:sz w:val="22"/>
        </w:rPr>
        <w:t>).</w:t>
      </w:r>
    </w:p>
    <w:p w14:paraId="45DEA703" w14:textId="77777777" w:rsidR="002A75ED" w:rsidRDefault="002A75ED" w:rsidP="008E474A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0F91BE9D" w14:textId="7AECA421" w:rsidR="00E47786" w:rsidRPr="00740539" w:rsidRDefault="00740539" w:rsidP="008E474A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</w:rPr>
      </w:pPr>
      <w:r w:rsidRPr="00740539">
        <w:rPr>
          <w:rFonts w:ascii="Calibri" w:hAnsi="Calibri"/>
          <w:b/>
          <w:bCs/>
        </w:rPr>
        <w:t>1</w:t>
      </w:r>
      <w:r w:rsidR="001D317D">
        <w:rPr>
          <w:rFonts w:ascii="Calibri" w:hAnsi="Calibri"/>
          <w:b/>
          <w:bCs/>
        </w:rPr>
        <w:t>2</w:t>
      </w:r>
      <w:r w:rsidR="006C0BA8" w:rsidRPr="00740539">
        <w:rPr>
          <w:rFonts w:ascii="Calibri" w:hAnsi="Calibri"/>
          <w:b/>
          <w:bCs/>
        </w:rPr>
        <w:t xml:space="preserve">. </w:t>
      </w:r>
      <w:r w:rsidR="00A151CD" w:rsidRPr="00740539">
        <w:rPr>
          <w:rFonts w:ascii="Calibri" w:hAnsi="Calibri"/>
          <w:b/>
          <w:bCs/>
        </w:rPr>
        <w:t xml:space="preserve"> </w:t>
      </w:r>
      <w:r w:rsidR="00E47786" w:rsidRPr="00740539">
        <w:rPr>
          <w:rFonts w:ascii="Calibri" w:hAnsi="Calibri"/>
          <w:b/>
          <w:bCs/>
        </w:rPr>
        <w:t>I HEREBY APPLY FOR</w:t>
      </w:r>
    </w:p>
    <w:p w14:paraId="400E7027" w14:textId="1B785586" w:rsidR="00E47786" w:rsidRDefault="00000000" w:rsidP="000472BE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32"/>
            <w:szCs w:val="24"/>
          </w:rPr>
          <w:id w:val="-66670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518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19022D">
        <w:rPr>
          <w:rFonts w:ascii="Calibri" w:hAnsi="Calibri"/>
          <w:sz w:val="32"/>
          <w:szCs w:val="24"/>
        </w:rPr>
        <w:t xml:space="preserve"> </w:t>
      </w:r>
      <w:r w:rsidR="001D317D">
        <w:rPr>
          <w:rFonts w:ascii="Calibri" w:hAnsi="Calibri"/>
          <w:sz w:val="32"/>
          <w:szCs w:val="24"/>
        </w:rPr>
        <w:t xml:space="preserve"> </w:t>
      </w:r>
      <w:r w:rsidR="00214DA9">
        <w:rPr>
          <w:rFonts w:ascii="Calibri" w:hAnsi="Calibri"/>
        </w:rPr>
        <w:t>P</w:t>
      </w:r>
      <w:r w:rsidR="008E474A">
        <w:rPr>
          <w:rFonts w:ascii="Calibri" w:hAnsi="Calibri"/>
        </w:rPr>
        <w:t xml:space="preserve">ermission to </w:t>
      </w:r>
      <w:r w:rsidR="00F454E4">
        <w:rPr>
          <w:rFonts w:ascii="Calibri" w:hAnsi="Calibri"/>
        </w:rPr>
        <w:t>take</w:t>
      </w:r>
      <w:r w:rsidR="008E474A">
        <w:rPr>
          <w:rFonts w:ascii="Calibri" w:hAnsi="Calibri"/>
        </w:rPr>
        <w:t xml:space="preserve"> the next </w:t>
      </w:r>
      <w:r w:rsidR="00740539">
        <w:rPr>
          <w:rFonts w:ascii="Calibri" w:hAnsi="Calibri"/>
        </w:rPr>
        <w:t xml:space="preserve">Part </w:t>
      </w:r>
      <w:r w:rsidR="00D51DA8">
        <w:rPr>
          <w:rFonts w:ascii="Calibri" w:hAnsi="Calibri"/>
        </w:rPr>
        <w:t>B</w:t>
      </w:r>
      <w:r w:rsidR="00740539">
        <w:rPr>
          <w:rFonts w:ascii="Calibri" w:hAnsi="Calibri"/>
        </w:rPr>
        <w:t xml:space="preserve"> </w:t>
      </w:r>
      <w:r w:rsidR="00FC7F9E">
        <w:rPr>
          <w:rFonts w:ascii="Calibri" w:hAnsi="Calibri"/>
        </w:rPr>
        <w:t>ECVAA</w:t>
      </w:r>
      <w:r w:rsidR="008E474A">
        <w:rPr>
          <w:rFonts w:ascii="Calibri" w:hAnsi="Calibri"/>
        </w:rPr>
        <w:t xml:space="preserve"> examination</w:t>
      </w:r>
      <w:r w:rsidR="00E47786">
        <w:rPr>
          <w:rFonts w:ascii="Calibri" w:hAnsi="Calibri"/>
        </w:rPr>
        <w:t>s.</w:t>
      </w:r>
    </w:p>
    <w:p w14:paraId="38D154DA" w14:textId="77777777" w:rsidR="006C0BA8" w:rsidRDefault="006C0BA8" w:rsidP="008E474A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51B0FA7F" w14:textId="68589185" w:rsidR="008E474A" w:rsidRDefault="008E474A" w:rsidP="008E474A">
      <w:pPr>
        <w:pStyle w:val="Standard1"/>
        <w:tabs>
          <w:tab w:val="left" w:pos="8564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 certify that I have read and understood the </w:t>
      </w:r>
      <w:r w:rsidR="00A151CD">
        <w:rPr>
          <w:rFonts w:ascii="Calibri" w:hAnsi="Calibri"/>
        </w:rPr>
        <w:t>Po</w:t>
      </w:r>
      <w:r>
        <w:rPr>
          <w:rFonts w:ascii="Calibri" w:hAnsi="Calibri"/>
        </w:rPr>
        <w:t xml:space="preserve">licies and </w:t>
      </w:r>
      <w:r w:rsidR="00A151CD">
        <w:rPr>
          <w:rFonts w:ascii="Calibri" w:hAnsi="Calibri"/>
        </w:rPr>
        <w:t>P</w:t>
      </w:r>
      <w:r>
        <w:rPr>
          <w:rFonts w:ascii="Calibri" w:hAnsi="Calibri"/>
        </w:rPr>
        <w:t>rocedure</w:t>
      </w:r>
      <w:r w:rsidR="00A151CD">
        <w:rPr>
          <w:rFonts w:ascii="Calibri" w:hAnsi="Calibri"/>
        </w:rPr>
        <w:t>s</w:t>
      </w:r>
      <w:r>
        <w:rPr>
          <w:rFonts w:ascii="Calibri" w:hAnsi="Calibri"/>
        </w:rPr>
        <w:t xml:space="preserve"> of the </w:t>
      </w:r>
      <w:r w:rsidR="00A151CD">
        <w:rPr>
          <w:rFonts w:ascii="Calibri" w:hAnsi="Calibri"/>
        </w:rPr>
        <w:t>ECVAA</w:t>
      </w:r>
      <w:r>
        <w:rPr>
          <w:rFonts w:ascii="Calibri" w:hAnsi="Calibri"/>
        </w:rPr>
        <w:t xml:space="preserve"> relative to the examination process, and I understand the </w:t>
      </w:r>
      <w:r w:rsidRPr="00101B94">
        <w:rPr>
          <w:rFonts w:ascii="Calibri" w:hAnsi="Calibri"/>
        </w:rPr>
        <w:t>ECVAA applies a "fit-to-sit" policy for the examination. Candidates who apply to sit the exam</w:t>
      </w:r>
      <w:r w:rsidR="000472BE">
        <w:rPr>
          <w:rFonts w:ascii="Calibri" w:hAnsi="Calibri"/>
        </w:rPr>
        <w:t>ination</w:t>
      </w:r>
      <w:r w:rsidRPr="00101B94">
        <w:rPr>
          <w:rFonts w:ascii="Calibri" w:hAnsi="Calibri"/>
        </w:rPr>
        <w:t xml:space="preserve"> are declaring themselves "fit to sit</w:t>
      </w:r>
      <w:proofErr w:type="gramStart"/>
      <w:r w:rsidRPr="00101B94">
        <w:rPr>
          <w:rFonts w:ascii="Calibri" w:hAnsi="Calibri"/>
        </w:rPr>
        <w:t xml:space="preserve">", </w:t>
      </w:r>
      <w:r w:rsidRPr="005F0904">
        <w:rPr>
          <w:rFonts w:ascii="Calibri" w:hAnsi="Calibri"/>
        </w:rPr>
        <w:t>and</w:t>
      </w:r>
      <w:proofErr w:type="gramEnd"/>
      <w:r w:rsidRPr="005F0904">
        <w:rPr>
          <w:rFonts w:ascii="Calibri" w:hAnsi="Calibri"/>
        </w:rPr>
        <w:t xml:space="preserve"> appeals on the basis of physical fitness alone will not be considered. Should a candidate </w:t>
      </w:r>
      <w:r w:rsidRPr="005F0904">
        <w:rPr>
          <w:rFonts w:ascii="Calibri" w:hAnsi="Calibri"/>
        </w:rPr>
        <w:lastRenderedPageBreak/>
        <w:t xml:space="preserve">feel unwell during the examination process, </w:t>
      </w:r>
      <w:r w:rsidR="00663096" w:rsidRPr="005F0904">
        <w:rPr>
          <w:rFonts w:ascii="Calibri" w:hAnsi="Calibri"/>
        </w:rPr>
        <w:t>the</w:t>
      </w:r>
      <w:r w:rsidR="00BB6323">
        <w:rPr>
          <w:rFonts w:ascii="Calibri" w:hAnsi="Calibri"/>
        </w:rPr>
        <w:t xml:space="preserve">y or their </w:t>
      </w:r>
      <w:r w:rsidR="0019022D" w:rsidRPr="005F0904">
        <w:rPr>
          <w:rFonts w:ascii="Calibri" w:hAnsi="Calibri"/>
        </w:rPr>
        <w:t xml:space="preserve">invigilator </w:t>
      </w:r>
      <w:r w:rsidRPr="005F0904">
        <w:rPr>
          <w:rFonts w:ascii="Calibri" w:hAnsi="Calibri"/>
        </w:rPr>
        <w:t>should immediately notify the Chairperson of the Examination Committee</w:t>
      </w:r>
      <w:r w:rsidR="00214DA9" w:rsidRPr="005F0904">
        <w:rPr>
          <w:rFonts w:ascii="Calibri" w:hAnsi="Calibri"/>
        </w:rPr>
        <w:t xml:space="preserve"> </w:t>
      </w:r>
      <w:r w:rsidR="00214DA9" w:rsidRPr="005F0904">
        <w:rPr>
          <w:sz w:val="20"/>
          <w:lang w:val="en-US"/>
        </w:rPr>
        <w:t>(</w:t>
      </w:r>
      <w:r w:rsidR="001A3F91" w:rsidRPr="005F0904">
        <w:rPr>
          <w:rFonts w:ascii="Calibri" w:hAnsi="Calibri"/>
          <w:lang w:val="en-US"/>
        </w:rPr>
        <w:t>exams</w:t>
      </w:r>
      <w:r w:rsidR="00214DA9" w:rsidRPr="005F0904">
        <w:rPr>
          <w:rFonts w:ascii="Calibri" w:hAnsi="Calibri"/>
          <w:lang w:val="en-US"/>
        </w:rPr>
        <w:t>.ecvaa@gmail.com</w:t>
      </w:r>
      <w:r w:rsidR="00214DA9" w:rsidRPr="005F0904">
        <w:rPr>
          <w:sz w:val="20"/>
          <w:lang w:val="en-US"/>
        </w:rPr>
        <w:t>)</w:t>
      </w:r>
      <w:r w:rsidRPr="005F0904">
        <w:rPr>
          <w:rFonts w:ascii="Calibri" w:hAnsi="Calibri"/>
        </w:rPr>
        <w:t>.</w:t>
      </w:r>
    </w:p>
    <w:p w14:paraId="0D86C909" w14:textId="77777777" w:rsidR="008E474A" w:rsidRDefault="008E474A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361AE49E" w14:textId="77777777" w:rsidR="0019022D" w:rsidRDefault="0019022D">
      <w:pPr>
        <w:pStyle w:val="Standard1"/>
        <w:tabs>
          <w:tab w:val="left" w:pos="1728"/>
          <w:tab w:val="left" w:pos="7488"/>
        </w:tabs>
        <w:rPr>
          <w:rFonts w:ascii="Calibri" w:hAnsi="Calibri"/>
        </w:rPr>
      </w:pPr>
    </w:p>
    <w:p w14:paraId="06DB0B28" w14:textId="6EB6CE52" w:rsidR="008E474A" w:rsidRDefault="008E474A">
      <w:pPr>
        <w:pStyle w:val="Standard1"/>
        <w:tabs>
          <w:tab w:val="left" w:pos="1728"/>
          <w:tab w:val="left" w:pos="7488"/>
        </w:tabs>
        <w:rPr>
          <w:lang w:val="en-US"/>
        </w:rPr>
      </w:pPr>
      <w:r>
        <w:rPr>
          <w:rFonts w:ascii="Calibri" w:hAnsi="Calibri"/>
        </w:rPr>
        <w:t xml:space="preserve">Signature                                                         Date   </w:t>
      </w:r>
    </w:p>
    <w:p w14:paraId="1C47A971" w14:textId="4BFF37A0" w:rsidR="00AC089D" w:rsidRPr="00B83F9E" w:rsidRDefault="00B83F9E">
      <w:pPr>
        <w:pStyle w:val="Standard1"/>
        <w:tabs>
          <w:tab w:val="left" w:pos="1728"/>
          <w:tab w:val="left" w:pos="7488"/>
        </w:tabs>
        <w:rPr>
          <w:rFonts w:ascii="Calibri" w:hAnsi="Calibri"/>
          <w:i/>
        </w:rPr>
      </w:pPr>
      <w:r>
        <w:rPr>
          <w:i/>
          <w:lang w:val="en-US"/>
        </w:rPr>
        <w:br/>
      </w:r>
      <w:r w:rsidR="00AC089D" w:rsidRPr="006C2B15">
        <w:rPr>
          <w:sz w:val="18"/>
          <w:szCs w:val="14"/>
        </w:rPr>
        <w:t xml:space="preserve">By signing this document, you agree to your information being used as per the ECVAA Privacy Policy, which is available at </w:t>
      </w:r>
      <w:hyperlink r:id="rId11" w:history="1">
        <w:r w:rsidR="00AC089D" w:rsidRPr="006C2B15">
          <w:rPr>
            <w:rStyle w:val="Hyperlink"/>
            <w:sz w:val="18"/>
            <w:szCs w:val="14"/>
          </w:rPr>
          <w:t>www.ecvaa.org</w:t>
        </w:r>
      </w:hyperlink>
      <w:r w:rsidR="005F0904">
        <w:rPr>
          <w:rStyle w:val="Hyperlink"/>
          <w:sz w:val="18"/>
          <w:szCs w:val="14"/>
        </w:rPr>
        <w:t xml:space="preserve">. </w:t>
      </w:r>
      <w:r w:rsidR="00802AC9">
        <w:rPr>
          <w:rStyle w:val="Hyperlink"/>
          <w:sz w:val="18"/>
          <w:szCs w:val="14"/>
          <w:u w:val="none"/>
        </w:rPr>
        <w:t xml:space="preserve"> </w:t>
      </w:r>
      <w:r w:rsidR="00AC089D" w:rsidRPr="006C2B15">
        <w:rPr>
          <w:sz w:val="18"/>
          <w:szCs w:val="14"/>
        </w:rPr>
        <w:t xml:space="preserve">If you do not agree with this Privacy Policy, please contact the </w:t>
      </w:r>
      <w:r w:rsidR="006C2B15" w:rsidRPr="006C2B15">
        <w:rPr>
          <w:sz w:val="18"/>
          <w:szCs w:val="14"/>
        </w:rPr>
        <w:t>ECVAA</w:t>
      </w:r>
      <w:r w:rsidR="00AC089D" w:rsidRPr="006C2B15">
        <w:rPr>
          <w:sz w:val="18"/>
          <w:szCs w:val="14"/>
        </w:rPr>
        <w:t xml:space="preserve"> Secretary</w:t>
      </w:r>
      <w:r w:rsidR="006C2B15" w:rsidRPr="006C2B15">
        <w:rPr>
          <w:sz w:val="18"/>
          <w:szCs w:val="14"/>
        </w:rPr>
        <w:t xml:space="preserve">: </w:t>
      </w:r>
      <w:hyperlink r:id="rId12" w:history="1">
        <w:r w:rsidR="00AC089D" w:rsidRPr="006C2B15">
          <w:rPr>
            <w:rStyle w:val="Hyperlink"/>
            <w:sz w:val="18"/>
            <w:szCs w:val="14"/>
          </w:rPr>
          <w:t>ecvaa.secretary@gmail.com</w:t>
        </w:r>
      </w:hyperlink>
      <w:r w:rsidR="00AC089D" w:rsidRPr="006C2B15">
        <w:rPr>
          <w:sz w:val="18"/>
          <w:szCs w:val="14"/>
        </w:rPr>
        <w:t>.</w:t>
      </w:r>
    </w:p>
    <w:sectPr w:rsidR="00AC089D" w:rsidRPr="00B83F9E" w:rsidSect="0066064C">
      <w:headerReference w:type="default" r:id="rId13"/>
      <w:headerReference w:type="first" r:id="rId14"/>
      <w:footerReference w:type="first" r:id="rId15"/>
      <w:pgSz w:w="11900" w:h="16840"/>
      <w:pgMar w:top="1418" w:right="1418" w:bottom="1135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E363" w14:textId="77777777" w:rsidR="00520EB9" w:rsidRDefault="00520EB9">
      <w:r>
        <w:separator/>
      </w:r>
    </w:p>
  </w:endnote>
  <w:endnote w:type="continuationSeparator" w:id="0">
    <w:p w14:paraId="5F77DB9F" w14:textId="77777777" w:rsidR="00520EB9" w:rsidRDefault="0052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Italic">
    <w:altName w:val="Calibri"/>
    <w:panose1 w:val="020F05020202040A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8996" w14:textId="77777777" w:rsidR="008E474A" w:rsidRDefault="008E474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ACB1" w14:textId="77777777" w:rsidR="00520EB9" w:rsidRDefault="00520EB9">
      <w:r>
        <w:separator/>
      </w:r>
    </w:p>
  </w:footnote>
  <w:footnote w:type="continuationSeparator" w:id="0">
    <w:p w14:paraId="45F8E481" w14:textId="77777777" w:rsidR="00520EB9" w:rsidRDefault="0052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0329" w14:textId="02BCE46B" w:rsidR="0066064C" w:rsidRPr="0066064C" w:rsidRDefault="0066064C">
    <w:pPr>
      <w:pStyle w:val="Header"/>
      <w:rPr>
        <w:lang w:val="en-IE"/>
      </w:rPr>
    </w:pPr>
    <w:r>
      <w:rPr>
        <w:lang w:val="en-IE"/>
      </w:rPr>
      <w:t xml:space="preserve">Application to sit (or re-sit) </w:t>
    </w:r>
    <w:r w:rsidR="00740539">
      <w:rPr>
        <w:lang w:val="en-IE"/>
      </w:rPr>
      <w:t xml:space="preserve">Part </w:t>
    </w:r>
    <w:r w:rsidR="00D51DA8">
      <w:rPr>
        <w:lang w:val="en-IE"/>
      </w:rPr>
      <w:t>B</w:t>
    </w:r>
    <w:r w:rsidR="00740539">
      <w:rPr>
        <w:lang w:val="en-IE"/>
      </w:rPr>
      <w:t xml:space="preserve"> </w:t>
    </w:r>
    <w:r>
      <w:rPr>
        <w:lang w:val="en-IE"/>
      </w:rPr>
      <w:t>Examinations</w:t>
    </w:r>
    <w:r>
      <w:rPr>
        <w:lang w:val="en-IE"/>
      </w:rPr>
      <w:tab/>
    </w:r>
    <w:r w:rsidR="00740539">
      <w:rPr>
        <w:lang w:val="en-IE"/>
      </w:rPr>
      <w:tab/>
    </w:r>
    <w:r>
      <w:rPr>
        <w:lang w:val="en-IE"/>
      </w:rPr>
      <w:t xml:space="preserve">Version </w:t>
    </w:r>
    <w:r w:rsidR="00D41BB2">
      <w:rPr>
        <w:lang w:val="en-IE"/>
      </w:rPr>
      <w:t>May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BD13" w14:textId="37904D82" w:rsidR="008E474A" w:rsidRPr="0066064C" w:rsidRDefault="0066064C" w:rsidP="0066064C">
    <w:pPr>
      <w:pStyle w:val="Kopfzeile1"/>
    </w:pPr>
    <w:r>
      <w:t xml:space="preserve">Application to sit (or re-sit) the Diploma Examinations </w:t>
    </w:r>
    <w:r>
      <w:tab/>
    </w:r>
    <w:r>
      <w:tab/>
    </w:r>
    <w:r w:rsidRPr="0066064C">
      <w:t>Version 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Calibri" w:eastAsia="ヒラギノ角ゴ Pro W3" w:hAnsi="Calibri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Symbol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Symbol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061AB3"/>
    <w:multiLevelType w:val="hybridMultilevel"/>
    <w:tmpl w:val="DABC05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60480">
    <w:abstractNumId w:val="0"/>
  </w:num>
  <w:num w:numId="2" w16cid:durableId="741224197">
    <w:abstractNumId w:val="1"/>
  </w:num>
  <w:num w:numId="3" w16cid:durableId="287854779">
    <w:abstractNumId w:val="2"/>
  </w:num>
  <w:num w:numId="4" w16cid:durableId="1869222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0A"/>
    <w:rsid w:val="00022A4A"/>
    <w:rsid w:val="000472BE"/>
    <w:rsid w:val="0006058C"/>
    <w:rsid w:val="00076C2F"/>
    <w:rsid w:val="000D6A7B"/>
    <w:rsid w:val="000E0993"/>
    <w:rsid w:val="000E4F02"/>
    <w:rsid w:val="000E5E7F"/>
    <w:rsid w:val="0010763B"/>
    <w:rsid w:val="00132979"/>
    <w:rsid w:val="00150B73"/>
    <w:rsid w:val="00174584"/>
    <w:rsid w:val="00180CAB"/>
    <w:rsid w:val="0019022D"/>
    <w:rsid w:val="00196783"/>
    <w:rsid w:val="001A3F91"/>
    <w:rsid w:val="001D1800"/>
    <w:rsid w:val="001D317D"/>
    <w:rsid w:val="001D71F7"/>
    <w:rsid w:val="001E0A9A"/>
    <w:rsid w:val="00214DA9"/>
    <w:rsid w:val="00242506"/>
    <w:rsid w:val="002A3172"/>
    <w:rsid w:val="002A75ED"/>
    <w:rsid w:val="003324A3"/>
    <w:rsid w:val="00342ADA"/>
    <w:rsid w:val="00363C86"/>
    <w:rsid w:val="0037207A"/>
    <w:rsid w:val="00390D85"/>
    <w:rsid w:val="003A0927"/>
    <w:rsid w:val="003C5510"/>
    <w:rsid w:val="003C7B89"/>
    <w:rsid w:val="003D4D53"/>
    <w:rsid w:val="0041449C"/>
    <w:rsid w:val="00461A39"/>
    <w:rsid w:val="004645DA"/>
    <w:rsid w:val="00471518"/>
    <w:rsid w:val="00475333"/>
    <w:rsid w:val="00486FA7"/>
    <w:rsid w:val="00513BBE"/>
    <w:rsid w:val="00520EB9"/>
    <w:rsid w:val="00533712"/>
    <w:rsid w:val="0053766E"/>
    <w:rsid w:val="00575956"/>
    <w:rsid w:val="00596458"/>
    <w:rsid w:val="005B411D"/>
    <w:rsid w:val="005D7287"/>
    <w:rsid w:val="005F0904"/>
    <w:rsid w:val="00607C55"/>
    <w:rsid w:val="006139AF"/>
    <w:rsid w:val="006345B0"/>
    <w:rsid w:val="00643C34"/>
    <w:rsid w:val="0066064C"/>
    <w:rsid w:val="00663096"/>
    <w:rsid w:val="0066685D"/>
    <w:rsid w:val="006C0BA8"/>
    <w:rsid w:val="006C2B15"/>
    <w:rsid w:val="006C3134"/>
    <w:rsid w:val="006D3BCC"/>
    <w:rsid w:val="006E4B34"/>
    <w:rsid w:val="006F7528"/>
    <w:rsid w:val="007142B2"/>
    <w:rsid w:val="00740539"/>
    <w:rsid w:val="00753129"/>
    <w:rsid w:val="00791D48"/>
    <w:rsid w:val="007B58B1"/>
    <w:rsid w:val="007E1A57"/>
    <w:rsid w:val="00802AC9"/>
    <w:rsid w:val="00815710"/>
    <w:rsid w:val="008213B3"/>
    <w:rsid w:val="008441C8"/>
    <w:rsid w:val="00851FA6"/>
    <w:rsid w:val="0086328F"/>
    <w:rsid w:val="00883A62"/>
    <w:rsid w:val="00891260"/>
    <w:rsid w:val="008A4CE7"/>
    <w:rsid w:val="008B4256"/>
    <w:rsid w:val="008C10A7"/>
    <w:rsid w:val="008D3D87"/>
    <w:rsid w:val="008E474A"/>
    <w:rsid w:val="008F6F66"/>
    <w:rsid w:val="00900988"/>
    <w:rsid w:val="009247E2"/>
    <w:rsid w:val="00935BBA"/>
    <w:rsid w:val="00A06585"/>
    <w:rsid w:val="00A11A04"/>
    <w:rsid w:val="00A151CD"/>
    <w:rsid w:val="00A31A36"/>
    <w:rsid w:val="00A52C8E"/>
    <w:rsid w:val="00A56854"/>
    <w:rsid w:val="00AA7CD1"/>
    <w:rsid w:val="00AC089D"/>
    <w:rsid w:val="00AD6BE3"/>
    <w:rsid w:val="00AE3ECD"/>
    <w:rsid w:val="00AF41CC"/>
    <w:rsid w:val="00AF51A3"/>
    <w:rsid w:val="00B00105"/>
    <w:rsid w:val="00B050D2"/>
    <w:rsid w:val="00B406EF"/>
    <w:rsid w:val="00B82EF7"/>
    <w:rsid w:val="00B83F9E"/>
    <w:rsid w:val="00B85E40"/>
    <w:rsid w:val="00B95081"/>
    <w:rsid w:val="00B95426"/>
    <w:rsid w:val="00BB6323"/>
    <w:rsid w:val="00BD3EAA"/>
    <w:rsid w:val="00BE300A"/>
    <w:rsid w:val="00BF65A4"/>
    <w:rsid w:val="00C16C4F"/>
    <w:rsid w:val="00C70EAC"/>
    <w:rsid w:val="00C727E9"/>
    <w:rsid w:val="00CA4841"/>
    <w:rsid w:val="00CC5D7D"/>
    <w:rsid w:val="00CD49B4"/>
    <w:rsid w:val="00CE4C7D"/>
    <w:rsid w:val="00D261AB"/>
    <w:rsid w:val="00D41BB2"/>
    <w:rsid w:val="00D51DA8"/>
    <w:rsid w:val="00D54846"/>
    <w:rsid w:val="00D571D6"/>
    <w:rsid w:val="00D93E0C"/>
    <w:rsid w:val="00D95F7C"/>
    <w:rsid w:val="00DB7A4C"/>
    <w:rsid w:val="00DC75C4"/>
    <w:rsid w:val="00E33476"/>
    <w:rsid w:val="00E47786"/>
    <w:rsid w:val="00E5364F"/>
    <w:rsid w:val="00E8136C"/>
    <w:rsid w:val="00EA0DE9"/>
    <w:rsid w:val="00EB057F"/>
    <w:rsid w:val="00EC4F9A"/>
    <w:rsid w:val="00F026ED"/>
    <w:rsid w:val="00F10E30"/>
    <w:rsid w:val="00F257EB"/>
    <w:rsid w:val="00F418A6"/>
    <w:rsid w:val="00F454E4"/>
    <w:rsid w:val="00F66FAD"/>
    <w:rsid w:val="00F87A6C"/>
    <w:rsid w:val="00FA7EEB"/>
    <w:rsid w:val="00FB5B74"/>
    <w:rsid w:val="00FC7F9E"/>
    <w:rsid w:val="00FF152C"/>
    <w:rsid w:val="00FF1CA3"/>
    <w:rsid w:val="75D5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1454D45"/>
  <w15:chartTrackingRefBased/>
  <w15:docId w15:val="{6A7F783C-C5CF-4CAD-BB39-52045DA4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6465D4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  <w:lang w:val="en-US" w:eastAsia="en-US"/>
    </w:rPr>
  </w:style>
  <w:style w:type="paragraph" w:customStyle="1" w:styleId="Standard1">
    <w:name w:val="Standard1"/>
    <w:rPr>
      <w:rFonts w:eastAsia="ヒラギノ角ゴ Pro W3"/>
      <w:color w:val="000000"/>
      <w:sz w:val="24"/>
      <w:lang w:val="en-GB" w:eastAsia="en-US"/>
    </w:rPr>
  </w:style>
  <w:style w:type="paragraph" w:customStyle="1" w:styleId="Kopfzeile1">
    <w:name w:val="Kopfzeile1"/>
    <w:autoRedefine/>
    <w:rsid w:val="0066064C"/>
    <w:pPr>
      <w:tabs>
        <w:tab w:val="left" w:pos="2224"/>
        <w:tab w:val="center" w:pos="4536"/>
        <w:tab w:val="right" w:pos="9044"/>
      </w:tabs>
    </w:pPr>
    <w:rPr>
      <w:rFonts w:asciiTheme="minorHAnsi" w:hAnsiTheme="minorHAnsi"/>
      <w:i/>
      <w:iCs/>
      <w:lang w:val="en-US" w:eastAsia="en-US"/>
    </w:rPr>
  </w:style>
  <w:style w:type="paragraph" w:customStyle="1" w:styleId="berschrift11">
    <w:name w:val="Überschrift 11"/>
    <w:next w:val="Standard1"/>
    <w:pPr>
      <w:keepNext/>
      <w:tabs>
        <w:tab w:val="left" w:pos="1152"/>
        <w:tab w:val="left" w:pos="3888"/>
      </w:tabs>
      <w:spacing w:before="360"/>
      <w:ind w:left="851" w:right="442"/>
      <w:jc w:val="center"/>
      <w:outlineLvl w:val="0"/>
    </w:pPr>
    <w:rPr>
      <w:rFonts w:ascii="Times New Roman Italic" w:eastAsia="ヒラギノ角ゴ Pro W3" w:hAnsi="Times New Roman Italic"/>
      <w:color w:val="000000"/>
      <w:sz w:val="24"/>
      <w:lang w:val="en-GB" w:eastAsia="en-US"/>
    </w:rPr>
  </w:style>
  <w:style w:type="paragraph" w:customStyle="1" w:styleId="Listenabsatz1">
    <w:name w:val="Listenabsatz1"/>
    <w:pPr>
      <w:spacing w:after="200" w:line="276" w:lineRule="auto"/>
      <w:ind w:left="720"/>
    </w:pPr>
    <w:rPr>
      <w:rFonts w:ascii="Calibri" w:eastAsia="ヒラギノ角ゴ Pro W3" w:hAnsi="Calibri"/>
      <w:color w:val="000000"/>
      <w:sz w:val="22"/>
      <w:lang w:val="de-DE" w:eastAsia="en-US"/>
    </w:rPr>
  </w:style>
  <w:style w:type="paragraph" w:customStyle="1" w:styleId="Default">
    <w:name w:val="Default"/>
    <w:rPr>
      <w:rFonts w:eastAsia="ヒラギノ角ゴ Pro W3"/>
      <w:color w:val="000000"/>
      <w:sz w:val="24"/>
      <w:lang w:val="de-DE" w:eastAsia="en-US"/>
    </w:rPr>
  </w:style>
  <w:style w:type="numbering" w:customStyle="1" w:styleId="List1">
    <w:name w:val="List1"/>
  </w:style>
  <w:style w:type="paragraph" w:styleId="BalloonText">
    <w:name w:val="Balloon Text"/>
    <w:basedOn w:val="Normal"/>
    <w:link w:val="BalloonTextChar"/>
    <w:locked/>
    <w:rsid w:val="00AA1C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1C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465D4"/>
    <w:rPr>
      <w:rFonts w:ascii="Times" w:hAnsi="Times"/>
      <w:b/>
      <w:kern w:val="36"/>
      <w:sz w:val="48"/>
    </w:rPr>
  </w:style>
  <w:style w:type="character" w:styleId="Hyperlink">
    <w:name w:val="Hyperlink"/>
    <w:locked/>
    <w:rsid w:val="006465D4"/>
    <w:rPr>
      <w:color w:val="0000FF"/>
      <w:u w:val="single"/>
    </w:rPr>
  </w:style>
  <w:style w:type="character" w:customStyle="1" w:styleId="Hyperlink0">
    <w:name w:val="Hyperlink.0"/>
    <w:autoRedefine/>
    <w:rsid w:val="00C16C4F"/>
    <w:rPr>
      <w:color w:val="0000FF"/>
      <w:u w:val="single" w:color="0000FF"/>
    </w:rPr>
  </w:style>
  <w:style w:type="paragraph" w:styleId="Header">
    <w:name w:val="header"/>
    <w:basedOn w:val="Normal"/>
    <w:link w:val="HeaderChar"/>
    <w:unhideWhenUsed/>
    <w:locked/>
    <w:rsid w:val="0066685D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GB" w:bidi="en-US"/>
    </w:rPr>
  </w:style>
  <w:style w:type="character" w:customStyle="1" w:styleId="HeaderChar">
    <w:name w:val="Header Char"/>
    <w:link w:val="Header"/>
    <w:rsid w:val="0066685D"/>
    <w:rPr>
      <w:rFonts w:ascii="Calibri" w:hAnsi="Calibri"/>
      <w:sz w:val="22"/>
      <w:szCs w:val="22"/>
      <w:lang w:val="en-GB" w:eastAsia="en-US" w:bidi="en-US"/>
    </w:rPr>
  </w:style>
  <w:style w:type="paragraph" w:styleId="Revision">
    <w:name w:val="Revision"/>
    <w:hidden/>
    <w:uiPriority w:val="99"/>
    <w:semiHidden/>
    <w:rsid w:val="00A0658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locked/>
    <w:rsid w:val="00A06585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06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65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A06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6585"/>
    <w:rPr>
      <w:b/>
      <w:bCs/>
      <w:lang w:val="en-US" w:eastAsia="en-US"/>
    </w:rPr>
  </w:style>
  <w:style w:type="character" w:styleId="FollowedHyperlink">
    <w:name w:val="FollowedHyperlink"/>
    <w:basedOn w:val="DefaultParagraphFont"/>
    <w:locked/>
    <w:rsid w:val="00802AC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locked/>
    <w:rsid w:val="006606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064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74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vaa.secretary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va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0EF09627B3543A8366A29341CD62D" ma:contentTypeVersion="4" ma:contentTypeDescription="Create a new document." ma:contentTypeScope="" ma:versionID="5df8dcd1332470f50123d35fdd0233eb">
  <xsd:schema xmlns:xsd="http://www.w3.org/2001/XMLSchema" xmlns:xs="http://www.w3.org/2001/XMLSchema" xmlns:p="http://schemas.microsoft.com/office/2006/metadata/properties" xmlns:ns2="43f3a969-caf2-4049-9b95-f1ec338897d5" targetNamespace="http://schemas.microsoft.com/office/2006/metadata/properties" ma:root="true" ma:fieldsID="701937c6c5a9ca7e25c736a24279a147" ns2:_="">
    <xsd:import namespace="43f3a969-caf2-4049-9b95-f1ec3388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a969-caf2-4049-9b95-f1ec33889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A654D-30AF-491A-AE8A-4E42321F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a969-caf2-4049-9b95-f1ec33889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A5A92-A9BD-4A51-8472-862C66496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8881-AAFE-49B0-9622-E9B3509FF5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648</Words>
  <Characters>3432</Characters>
  <Application>Microsoft Office Word</Application>
  <DocSecurity>0</DocSecurity>
  <Lines>118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EUROPEAN COLLEGE OF VETERINARY ANAESTHESIA</vt:lpstr>
    </vt:vector>
  </TitlesOfParts>
  <Company>VETMEDBE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COLLEGE OF VETERINARY ANAESTHESIA</dc:title>
  <dc:subject/>
  <dc:creator>OEM</dc:creator>
  <cp:keywords/>
  <cp:lastModifiedBy>Lynne Hughes</cp:lastModifiedBy>
  <cp:revision>3</cp:revision>
  <dcterms:created xsi:type="dcterms:W3CDTF">2026-05-04T15:48:00Z</dcterms:created>
  <dcterms:modified xsi:type="dcterms:W3CDTF">2026-05-04T15:50:00Z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0x010100AE20EF09627B3543A8366A29341CD62D</vt:lpwstr>
  </property>
</Properties>
</file>